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3FCA" w:rsidRPr="00383A04" w:rsidRDefault="00BA3746" w:rsidP="00693FCA">
      <w:pPr>
        <w:spacing w:line="400" w:lineRule="exact"/>
        <w:jc w:val="right"/>
        <w:rPr>
          <w:rFonts w:asciiTheme="majorEastAsia" w:eastAsiaTheme="majorEastAsia" w:hAnsiTheme="majorEastAsia"/>
          <w:b/>
          <w:sz w:val="16"/>
        </w:rPr>
      </w:pPr>
      <w:r w:rsidRPr="00383A04">
        <w:rPr>
          <w:rFonts w:asciiTheme="majorEastAsia" w:eastAsiaTheme="majorEastAsia" w:hAnsiTheme="majorEastAsia" w:hint="eastAsia"/>
          <w:b/>
          <w:color w:val="FF0000"/>
          <w:sz w:val="24"/>
          <w:szCs w:val="24"/>
          <w:bdr w:val="single" w:sz="4" w:space="0" w:color="auto"/>
        </w:rPr>
        <w:t>記載例</w:t>
      </w:r>
      <w:r w:rsidRPr="00383A04">
        <w:rPr>
          <w:rFonts w:asciiTheme="majorEastAsia" w:eastAsiaTheme="majorEastAsia" w:hAnsiTheme="majorEastAsia" w:hint="eastAsia"/>
          <w:b/>
          <w:sz w:val="24"/>
          <w:szCs w:val="24"/>
        </w:rPr>
        <w:t xml:space="preserve">　</w:t>
      </w:r>
      <w:r w:rsidR="0090197F" w:rsidRPr="00383A04">
        <w:rPr>
          <w:rFonts w:asciiTheme="majorEastAsia" w:eastAsiaTheme="majorEastAsia" w:hAnsiTheme="majorEastAsia" w:hint="eastAsia"/>
          <w:b/>
          <w:sz w:val="24"/>
          <w:szCs w:val="24"/>
        </w:rPr>
        <w:t xml:space="preserve">　　　</w:t>
      </w:r>
    </w:p>
    <w:p w:rsidR="000137B5" w:rsidRPr="001E5BF8" w:rsidRDefault="000137B5" w:rsidP="00040868">
      <w:pPr>
        <w:rPr>
          <w:rFonts w:ascii="ＭＳ 明朝" w:hAnsi="ＭＳ 明朝"/>
          <w:sz w:val="16"/>
        </w:rPr>
      </w:pPr>
      <w:r w:rsidRPr="001E5BF8">
        <w:rPr>
          <w:rFonts w:ascii="ＭＳ ゴシック" w:eastAsia="ＭＳ ゴシック" w:hAnsi="ＭＳ ゴシック"/>
          <w:sz w:val="16"/>
        </w:rPr>
        <w:t>別紙様式２</w:t>
      </w:r>
    </w:p>
    <w:p w:rsidR="000137B5" w:rsidRPr="001E5BF8" w:rsidRDefault="000137B5" w:rsidP="00040868">
      <w:pPr>
        <w:spacing w:line="276" w:lineRule="exact"/>
        <w:jc w:val="center"/>
        <w:rPr>
          <w:rFonts w:ascii="ＭＳ 明朝" w:hAnsi="ＭＳ 明朝"/>
          <w:sz w:val="16"/>
        </w:rPr>
      </w:pPr>
      <w:r w:rsidRPr="001E5BF8">
        <w:rPr>
          <w:rFonts w:ascii="ＭＳ 明朝" w:hAnsi="ＭＳ 明朝"/>
          <w:sz w:val="24"/>
        </w:rPr>
        <w:t>介護職員処遇改善計画書(</w:t>
      </w:r>
      <w:r w:rsidR="008A2EE8">
        <w:rPr>
          <w:rFonts w:ascii="ＭＳ 明朝" w:hAnsi="ＭＳ 明朝"/>
          <w:sz w:val="24"/>
        </w:rPr>
        <w:t>平成</w:t>
      </w:r>
      <w:r w:rsidR="008A2EE8" w:rsidRPr="0076689D">
        <w:rPr>
          <w:rFonts w:ascii="ＭＳ 明朝" w:hAnsi="ＭＳ 明朝" w:hint="eastAsia"/>
          <w:b/>
          <w:color w:val="FF0000"/>
          <w:sz w:val="24"/>
        </w:rPr>
        <w:t>３０</w:t>
      </w:r>
      <w:r w:rsidRPr="001E5BF8">
        <w:rPr>
          <w:rFonts w:ascii="ＭＳ 明朝" w:hAnsi="ＭＳ 明朝"/>
          <w:sz w:val="24"/>
        </w:rPr>
        <w:t>年度届出用)</w:t>
      </w:r>
    </w:p>
    <w:p w:rsidR="000137B5" w:rsidRPr="001E5BF8" w:rsidRDefault="000137B5" w:rsidP="00040868">
      <w:pPr>
        <w:spacing w:line="196" w:lineRule="exact"/>
        <w:rPr>
          <w:rFonts w:ascii="ＭＳ 明朝" w:hAnsi="ＭＳ 明朝"/>
          <w:sz w:val="16"/>
        </w:rPr>
      </w:pPr>
      <w:r w:rsidRPr="001E5BF8">
        <w:rPr>
          <w:rFonts w:ascii="ＭＳ 明朝" w:hAnsi="ＭＳ 明朝"/>
          <w:spacing w:val="-2"/>
          <w:sz w:val="16"/>
        </w:rPr>
        <w:t xml:space="preserve">                                                                        </w:t>
      </w:r>
    </w:p>
    <w:tbl>
      <w:tblPr>
        <w:tblW w:w="0" w:type="auto"/>
        <w:tblInd w:w="49" w:type="dxa"/>
        <w:tblLayout w:type="fixed"/>
        <w:tblCellMar>
          <w:left w:w="0" w:type="dxa"/>
          <w:right w:w="0" w:type="dxa"/>
        </w:tblCellMar>
        <w:tblLook w:val="0000" w:firstRow="0" w:lastRow="0" w:firstColumn="0" w:lastColumn="0" w:noHBand="0" w:noVBand="0"/>
      </w:tblPr>
      <w:tblGrid>
        <w:gridCol w:w="6048"/>
        <w:gridCol w:w="1680"/>
        <w:gridCol w:w="168"/>
        <w:gridCol w:w="168"/>
        <w:gridCol w:w="168"/>
        <w:gridCol w:w="168"/>
        <w:gridCol w:w="168"/>
        <w:gridCol w:w="168"/>
        <w:gridCol w:w="168"/>
        <w:gridCol w:w="168"/>
        <w:gridCol w:w="168"/>
        <w:gridCol w:w="168"/>
      </w:tblGrid>
      <w:tr w:rsidR="000137B5" w:rsidRPr="001E5BF8" w:rsidTr="00621E68">
        <w:trPr>
          <w:trHeight w:val="169"/>
        </w:trPr>
        <w:tc>
          <w:tcPr>
            <w:tcW w:w="6048" w:type="dxa"/>
            <w:tcBorders>
              <w:top w:val="nil"/>
              <w:left w:val="nil"/>
              <w:bottom w:val="nil"/>
              <w:right w:val="single" w:sz="4" w:space="0" w:color="000000"/>
            </w:tcBorders>
            <w:tcMar>
              <w:left w:w="49" w:type="dxa"/>
              <w:right w:w="49" w:type="dxa"/>
            </w:tcMar>
          </w:tcPr>
          <w:p w:rsidR="000137B5" w:rsidRPr="001E5BF8" w:rsidRDefault="000137B5" w:rsidP="00040868">
            <w:pPr>
              <w:spacing w:line="236" w:lineRule="exact"/>
            </w:pPr>
            <w:r w:rsidRPr="001E5BF8">
              <w:rPr>
                <w:rFonts w:ascii="ＭＳ 明朝" w:hAnsi="ＭＳ 明朝"/>
                <w:sz w:val="20"/>
              </w:rPr>
              <w:t>事業所等情報</w:t>
            </w:r>
            <w:r w:rsidR="00F30D06">
              <w:rPr>
                <w:rFonts w:ascii="ＭＳ 明朝" w:hAnsi="ＭＳ 明朝" w:hint="eastAsia"/>
                <w:sz w:val="20"/>
              </w:rPr>
              <w:t xml:space="preserve">　　　　　</w:t>
            </w:r>
            <w:r w:rsidR="005820AA">
              <w:rPr>
                <w:rFonts w:ascii="ＭＳ 明朝" w:hAnsi="ＭＳ 明朝" w:hint="eastAsia"/>
                <w:sz w:val="20"/>
              </w:rPr>
              <w:t xml:space="preserve">　</w:t>
            </w:r>
            <w:r w:rsidR="005820AA">
              <w:rPr>
                <w:rFonts w:ascii="ＭＳ ゴシック" w:eastAsia="ＭＳ ゴシック" w:hAnsi="ＭＳ ゴシック" w:cs="ＭＳ 明朝" w:hint="eastAsia"/>
                <w:b/>
                <w:color w:val="0000FF"/>
                <w:spacing w:val="2"/>
                <w:kern w:val="0"/>
                <w:sz w:val="14"/>
                <w:szCs w:val="14"/>
              </w:rPr>
              <w:t xml:space="preserve">　複数事業所</w:t>
            </w:r>
            <w:r w:rsidR="005178D8" w:rsidRPr="000F2AAD">
              <w:rPr>
                <w:rFonts w:ascii="ＭＳ ゴシック" w:eastAsia="ＭＳ ゴシック" w:hAnsi="ＭＳ ゴシック" w:cs="ＭＳ 明朝" w:hint="eastAsia"/>
                <w:b/>
                <w:color w:val="0000FF"/>
                <w:spacing w:val="2"/>
                <w:kern w:val="0"/>
                <w:sz w:val="14"/>
                <w:szCs w:val="14"/>
              </w:rPr>
              <w:t>を</w:t>
            </w:r>
            <w:r w:rsidR="005820AA">
              <w:rPr>
                <w:rFonts w:ascii="ＭＳ ゴシック" w:eastAsia="ＭＳ ゴシック" w:hAnsi="ＭＳ ゴシック" w:cs="ＭＳ 明朝" w:hint="eastAsia"/>
                <w:b/>
                <w:color w:val="0000FF"/>
                <w:spacing w:val="2"/>
                <w:kern w:val="0"/>
                <w:sz w:val="14"/>
                <w:szCs w:val="14"/>
              </w:rPr>
              <w:t>一括して</w:t>
            </w:r>
            <w:r w:rsidR="005178D8" w:rsidRPr="000F2AAD">
              <w:rPr>
                <w:rFonts w:ascii="ＭＳ ゴシック" w:eastAsia="ＭＳ ゴシック" w:hAnsi="ＭＳ ゴシック" w:cs="ＭＳ 明朝" w:hint="eastAsia"/>
                <w:b/>
                <w:color w:val="0000FF"/>
                <w:spacing w:val="2"/>
                <w:kern w:val="0"/>
                <w:sz w:val="14"/>
                <w:szCs w:val="14"/>
              </w:rPr>
              <w:t>届出する場合は記入不要</w:t>
            </w:r>
            <w:r w:rsidR="005820AA">
              <w:rPr>
                <w:rFonts w:ascii="ＭＳ ゴシック" w:eastAsia="ＭＳ ゴシック" w:hAnsi="ＭＳ ゴシック" w:cs="ＭＳ 明朝" w:hint="eastAsia"/>
                <w:b/>
                <w:color w:val="0000FF"/>
                <w:spacing w:val="2"/>
                <w:kern w:val="0"/>
                <w:sz w:val="14"/>
                <w:szCs w:val="14"/>
              </w:rPr>
              <w:t xml:space="preserve"> </w:t>
            </w:r>
            <w:bookmarkStart w:id="0" w:name="_GoBack"/>
            <w:bookmarkEnd w:id="0"/>
            <w:r w:rsidR="005178D8" w:rsidRPr="000F2AAD">
              <w:rPr>
                <w:rFonts w:ascii="ＭＳ ゴシック" w:eastAsia="ＭＳ ゴシック" w:hAnsi="ＭＳ ゴシック" w:cs="ＭＳ 明朝" w:hint="eastAsia"/>
                <w:b/>
                <w:color w:val="0000FF"/>
                <w:spacing w:val="2"/>
                <w:kern w:val="0"/>
                <w:sz w:val="14"/>
                <w:szCs w:val="14"/>
              </w:rPr>
              <w:t>→</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pacing w:line="236" w:lineRule="exact"/>
            </w:pPr>
            <w:r w:rsidRPr="001E5BF8">
              <w:rPr>
                <w:rFonts w:ascii="ＭＳ 明朝" w:hAnsi="ＭＳ 明朝"/>
                <w:sz w:val="16"/>
              </w:rPr>
              <w:t>介護保険事業所番号</w:t>
            </w:r>
          </w:p>
        </w:tc>
        <w:tc>
          <w:tcPr>
            <w:tcW w:w="168" w:type="dxa"/>
            <w:tcBorders>
              <w:top w:val="single" w:sz="4" w:space="0" w:color="000000"/>
              <w:left w:val="single" w:sz="4" w:space="0" w:color="000000"/>
              <w:bottom w:val="single" w:sz="4" w:space="0" w:color="000000"/>
              <w:right w:val="dashed" w:sz="4" w:space="0" w:color="000000"/>
            </w:tcBorders>
            <w:tcMar>
              <w:left w:w="49" w:type="dxa"/>
              <w:right w:w="49" w:type="dxa"/>
            </w:tcMar>
          </w:tcPr>
          <w:p w:rsidR="000137B5" w:rsidRPr="000F2AAD" w:rsidRDefault="00C11DF7" w:rsidP="00040868">
            <w:pPr>
              <w:rPr>
                <w:b/>
                <w:color w:val="FF0000"/>
                <w:sz w:val="16"/>
              </w:rPr>
            </w:pPr>
            <w:r w:rsidRPr="000F2AAD">
              <w:rPr>
                <w:rFonts w:hint="eastAsia"/>
                <w:b/>
                <w:color w:val="FF0000"/>
                <w:sz w:val="16"/>
              </w:rPr>
              <w:t>4</w:t>
            </w: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0F2AAD" w:rsidRDefault="00C11DF7" w:rsidP="00040868">
            <w:pPr>
              <w:rPr>
                <w:b/>
                <w:color w:val="FF0000"/>
                <w:sz w:val="16"/>
              </w:rPr>
            </w:pPr>
            <w:r w:rsidRPr="000F2AAD">
              <w:rPr>
                <w:rFonts w:hint="eastAsia"/>
                <w:b/>
                <w:color w:val="FF0000"/>
                <w:sz w:val="16"/>
              </w:rPr>
              <w:t>5</w:t>
            </w: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0F2AAD" w:rsidRDefault="00C11DF7" w:rsidP="00040868">
            <w:pPr>
              <w:rPr>
                <w:b/>
                <w:color w:val="FF0000"/>
                <w:sz w:val="16"/>
              </w:rPr>
            </w:pPr>
            <w:r w:rsidRPr="000F2AAD">
              <w:rPr>
                <w:rFonts w:hint="eastAsia"/>
                <w:b/>
                <w:color w:val="FF0000"/>
                <w:sz w:val="16"/>
              </w:rPr>
              <w:t>9</w:t>
            </w: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0F2AAD" w:rsidRDefault="00C11DF7" w:rsidP="00040868">
            <w:pPr>
              <w:rPr>
                <w:b/>
                <w:color w:val="FF0000"/>
                <w:sz w:val="16"/>
              </w:rPr>
            </w:pPr>
            <w:r w:rsidRPr="000F2AAD">
              <w:rPr>
                <w:rFonts w:hint="eastAsia"/>
                <w:b/>
                <w:color w:val="FF0000"/>
                <w:sz w:val="16"/>
              </w:rPr>
              <w:t>9</w:t>
            </w: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0F2AAD" w:rsidRDefault="00C11DF7" w:rsidP="00040868">
            <w:pPr>
              <w:rPr>
                <w:b/>
                <w:color w:val="FF0000"/>
                <w:sz w:val="16"/>
              </w:rPr>
            </w:pPr>
            <w:r w:rsidRPr="000F2AAD">
              <w:rPr>
                <w:rFonts w:hint="eastAsia"/>
                <w:b/>
                <w:color w:val="FF0000"/>
                <w:sz w:val="16"/>
              </w:rPr>
              <w:t>9</w:t>
            </w: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0F2AAD" w:rsidRDefault="00C11DF7" w:rsidP="00040868">
            <w:pPr>
              <w:rPr>
                <w:b/>
                <w:color w:val="FF0000"/>
                <w:sz w:val="16"/>
              </w:rPr>
            </w:pPr>
            <w:r w:rsidRPr="000F2AAD">
              <w:rPr>
                <w:rFonts w:hint="eastAsia"/>
                <w:b/>
                <w:color w:val="FF0000"/>
                <w:sz w:val="16"/>
              </w:rPr>
              <w:t>9</w:t>
            </w: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0F2AAD" w:rsidRDefault="00C11DF7" w:rsidP="00040868">
            <w:pPr>
              <w:rPr>
                <w:b/>
                <w:color w:val="FF0000"/>
                <w:sz w:val="16"/>
              </w:rPr>
            </w:pPr>
            <w:r w:rsidRPr="000F2AAD">
              <w:rPr>
                <w:rFonts w:hint="eastAsia"/>
                <w:b/>
                <w:color w:val="FF0000"/>
                <w:sz w:val="16"/>
              </w:rPr>
              <w:t>9</w:t>
            </w: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0F2AAD" w:rsidRDefault="00C11DF7" w:rsidP="00040868">
            <w:pPr>
              <w:rPr>
                <w:b/>
                <w:color w:val="FF0000"/>
                <w:sz w:val="16"/>
              </w:rPr>
            </w:pPr>
            <w:r w:rsidRPr="000F2AAD">
              <w:rPr>
                <w:rFonts w:hint="eastAsia"/>
                <w:b/>
                <w:color w:val="FF0000"/>
                <w:sz w:val="16"/>
              </w:rPr>
              <w:t>9</w:t>
            </w: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0F2AAD" w:rsidRDefault="00C11DF7" w:rsidP="00040868">
            <w:pPr>
              <w:rPr>
                <w:b/>
                <w:color w:val="FF0000"/>
                <w:sz w:val="16"/>
              </w:rPr>
            </w:pPr>
            <w:r w:rsidRPr="000F2AAD">
              <w:rPr>
                <w:rFonts w:hint="eastAsia"/>
                <w:b/>
                <w:color w:val="FF0000"/>
                <w:sz w:val="16"/>
              </w:rPr>
              <w:t>9</w:t>
            </w:r>
          </w:p>
        </w:tc>
        <w:tc>
          <w:tcPr>
            <w:tcW w:w="168" w:type="dxa"/>
            <w:tcBorders>
              <w:top w:val="single" w:sz="4" w:space="0" w:color="000000"/>
              <w:left w:val="dashed" w:sz="4" w:space="0" w:color="000000"/>
              <w:bottom w:val="single" w:sz="4" w:space="0" w:color="000000"/>
              <w:right w:val="single" w:sz="4" w:space="0" w:color="000000"/>
            </w:tcBorders>
            <w:tcMar>
              <w:left w:w="49" w:type="dxa"/>
              <w:right w:w="49" w:type="dxa"/>
            </w:tcMar>
          </w:tcPr>
          <w:p w:rsidR="000137B5" w:rsidRPr="000F2AAD" w:rsidRDefault="00C11DF7" w:rsidP="00040868">
            <w:pPr>
              <w:rPr>
                <w:b/>
                <w:color w:val="FF0000"/>
                <w:sz w:val="16"/>
              </w:rPr>
            </w:pPr>
            <w:r w:rsidRPr="000F2AAD">
              <w:rPr>
                <w:rFonts w:hint="eastAsia"/>
                <w:b/>
                <w:color w:val="FF0000"/>
                <w:sz w:val="16"/>
              </w:rPr>
              <w:t>9</w:t>
            </w:r>
          </w:p>
        </w:tc>
      </w:tr>
    </w:tbl>
    <w:p w:rsidR="000137B5" w:rsidRPr="001E5BF8" w:rsidRDefault="00F30D06" w:rsidP="00040868">
      <w:r>
        <w:rPr>
          <w:noProof/>
          <w:sz w:val="16"/>
          <w:szCs w:val="16"/>
        </w:rPr>
        <mc:AlternateContent>
          <mc:Choice Requires="wps">
            <w:drawing>
              <wp:anchor distT="0" distB="0" distL="114300" distR="114300" simplePos="0" relativeHeight="251657216" behindDoc="0" locked="0" layoutInCell="1" allowOverlap="1" wp14:anchorId="6B5407F2" wp14:editId="11C1B100">
                <wp:simplePos x="0" y="0"/>
                <wp:positionH relativeFrom="column">
                  <wp:posOffset>4019550</wp:posOffset>
                </wp:positionH>
                <wp:positionV relativeFrom="paragraph">
                  <wp:posOffset>223520</wp:posOffset>
                </wp:positionV>
                <wp:extent cx="1828800" cy="586740"/>
                <wp:effectExtent l="0" t="209550" r="19050" b="22860"/>
                <wp:wrapNone/>
                <wp:docPr id="5" name="吹き出し: 角を丸めた四角形 5"/>
                <wp:cNvGraphicFramePr/>
                <a:graphic xmlns:a="http://schemas.openxmlformats.org/drawingml/2006/main">
                  <a:graphicData uri="http://schemas.microsoft.com/office/word/2010/wordprocessingShape">
                    <wps:wsp>
                      <wps:cNvSpPr/>
                      <wps:spPr>
                        <a:xfrm>
                          <a:off x="0" y="0"/>
                          <a:ext cx="1828800" cy="586740"/>
                        </a:xfrm>
                        <a:prstGeom prst="wedgeRoundRectCallout">
                          <a:avLst>
                            <a:gd name="adj1" fmla="val 9449"/>
                            <a:gd name="adj2" fmla="val -83995"/>
                            <a:gd name="adj3" fmla="val 16667"/>
                          </a:avLst>
                        </a:prstGeom>
                        <a:solidFill>
                          <a:srgbClr val="4F81BD"/>
                        </a:solidFill>
                        <a:ln w="25400" cap="flat" cmpd="sng" algn="ctr">
                          <a:solidFill>
                            <a:srgbClr val="4F81BD">
                              <a:shade val="50000"/>
                            </a:srgbClr>
                          </a:solidFill>
                          <a:prstDash val="solid"/>
                        </a:ln>
                        <a:effectLst/>
                      </wps:spPr>
                      <wps:txbx>
                        <w:txbxContent>
                          <w:p w:rsidR="00F30D06" w:rsidRPr="00341B87" w:rsidRDefault="00F30D06" w:rsidP="00F30D06">
                            <w:pPr>
                              <w:rPr>
                                <w:rFonts w:hint="eastAsia"/>
                                <w:b/>
                                <w:color w:val="FFFFFF" w:themeColor="background1"/>
                                <w:sz w:val="20"/>
                                <w:szCs w:val="20"/>
                              </w:rPr>
                            </w:pPr>
                            <w:r w:rsidRPr="00341B87">
                              <w:rPr>
                                <w:rFonts w:hint="eastAsia"/>
                                <w:b/>
                                <w:color w:val="FFFFFF" w:themeColor="background1"/>
                                <w:sz w:val="20"/>
                                <w:szCs w:val="20"/>
                              </w:rPr>
                              <w:t>単独</w:t>
                            </w:r>
                            <w:r w:rsidR="007C3474" w:rsidRPr="00341B87">
                              <w:rPr>
                                <w:rFonts w:hint="eastAsia"/>
                                <w:b/>
                                <w:color w:val="FFFFFF" w:themeColor="background1"/>
                                <w:sz w:val="20"/>
                                <w:szCs w:val="20"/>
                              </w:rPr>
                              <w:t>事業所</w:t>
                            </w:r>
                            <w:r w:rsidRPr="00341B87">
                              <w:rPr>
                                <w:rFonts w:hint="eastAsia"/>
                                <w:b/>
                                <w:color w:val="FFFFFF" w:themeColor="background1"/>
                                <w:sz w:val="20"/>
                                <w:szCs w:val="20"/>
                              </w:rPr>
                              <w:t>で届け出ている</w:t>
                            </w:r>
                            <w:r w:rsidR="00504AF0" w:rsidRPr="00341B87">
                              <w:rPr>
                                <w:rFonts w:hint="eastAsia"/>
                                <w:b/>
                                <w:color w:val="FFFFFF" w:themeColor="background1"/>
                                <w:sz w:val="20"/>
                                <w:szCs w:val="20"/>
                              </w:rPr>
                              <w:t>場合、</w:t>
                            </w:r>
                            <w:r w:rsidR="005820AA">
                              <w:rPr>
                                <w:rFonts w:hint="eastAsia"/>
                                <w:b/>
                                <w:color w:val="FFFFFF" w:themeColor="background1"/>
                                <w:sz w:val="20"/>
                                <w:szCs w:val="20"/>
                              </w:rPr>
                              <w:t>記入してください</w:t>
                            </w:r>
                            <w:r w:rsidR="005820AA">
                              <w:rPr>
                                <w:b/>
                                <w:color w:val="FFFFFF" w:themeColor="background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5407F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5" o:spid="_x0000_s1026" type="#_x0000_t62" style="position:absolute;margin-left:316.5pt;margin-top:17.6pt;width:2in;height:4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" adj="12841,-7343" fillcolor="#4f81bd" strokecolor="#385d8a" strokeweight="2pt">
                <v:textbox>
                  <w:txbxContent>
                    <w:p w:rsidR="00F30D06" w:rsidRPr="00341B87" w:rsidRDefault="00F30D06" w:rsidP="00F30D06">
                      <w:pPr>
                        <w:rPr>
                          <w:rFonts w:hint="eastAsia"/>
                          <w:b/>
                          <w:color w:val="FFFFFF" w:themeColor="background1"/>
                          <w:sz w:val="20"/>
                          <w:szCs w:val="20"/>
                        </w:rPr>
                      </w:pPr>
                      <w:r w:rsidRPr="00341B87">
                        <w:rPr>
                          <w:rFonts w:hint="eastAsia"/>
                          <w:b/>
                          <w:color w:val="FFFFFF" w:themeColor="background1"/>
                          <w:sz w:val="20"/>
                          <w:szCs w:val="20"/>
                        </w:rPr>
                        <w:t>単独</w:t>
                      </w:r>
                      <w:r w:rsidR="007C3474" w:rsidRPr="00341B87">
                        <w:rPr>
                          <w:rFonts w:hint="eastAsia"/>
                          <w:b/>
                          <w:color w:val="FFFFFF" w:themeColor="background1"/>
                          <w:sz w:val="20"/>
                          <w:szCs w:val="20"/>
                        </w:rPr>
                        <w:t>事業所</w:t>
                      </w:r>
                      <w:r w:rsidRPr="00341B87">
                        <w:rPr>
                          <w:rFonts w:hint="eastAsia"/>
                          <w:b/>
                          <w:color w:val="FFFFFF" w:themeColor="background1"/>
                          <w:sz w:val="20"/>
                          <w:szCs w:val="20"/>
                        </w:rPr>
                        <w:t>で届け出ている</w:t>
                      </w:r>
                      <w:r w:rsidR="00504AF0" w:rsidRPr="00341B87">
                        <w:rPr>
                          <w:rFonts w:hint="eastAsia"/>
                          <w:b/>
                          <w:color w:val="FFFFFF" w:themeColor="background1"/>
                          <w:sz w:val="20"/>
                          <w:szCs w:val="20"/>
                        </w:rPr>
                        <w:t>場合、</w:t>
                      </w:r>
                      <w:r w:rsidR="005820AA">
                        <w:rPr>
                          <w:rFonts w:hint="eastAsia"/>
                          <w:b/>
                          <w:color w:val="FFFFFF" w:themeColor="background1"/>
                          <w:sz w:val="20"/>
                          <w:szCs w:val="20"/>
                        </w:rPr>
                        <w:t>記入してください</w:t>
                      </w:r>
                      <w:r w:rsidR="005820AA">
                        <w:rPr>
                          <w:b/>
                          <w:color w:val="FFFFFF" w:themeColor="background1"/>
                          <w:sz w:val="20"/>
                          <w:szCs w:val="20"/>
                        </w:rPr>
                        <w:t>。</w:t>
                      </w:r>
                    </w:p>
                  </w:txbxContent>
                </v:textbox>
              </v:shape>
            </w:pict>
          </mc:Fallback>
        </mc:AlternateContent>
      </w:r>
    </w:p>
    <w:tbl>
      <w:tblPr>
        <w:tblW w:w="0" w:type="auto"/>
        <w:tblInd w:w="133" w:type="dxa"/>
        <w:tblLayout w:type="fixed"/>
        <w:tblCellMar>
          <w:left w:w="0" w:type="dxa"/>
          <w:right w:w="0" w:type="dxa"/>
        </w:tblCellMar>
        <w:tblLook w:val="0000" w:firstRow="0" w:lastRow="0" w:firstColumn="0" w:lastColumn="0" w:noHBand="0" w:noVBand="0"/>
      </w:tblPr>
      <w:tblGrid>
        <w:gridCol w:w="1344"/>
        <w:gridCol w:w="840"/>
        <w:gridCol w:w="3360"/>
        <w:gridCol w:w="1008"/>
        <w:gridCol w:w="840"/>
        <w:gridCol w:w="2016"/>
      </w:tblGrid>
      <w:tr w:rsidR="00BA3746" w:rsidRPr="001E5BF8" w:rsidTr="00BA3746">
        <w:trPr>
          <w:trHeight w:val="179"/>
        </w:trPr>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A3746" w:rsidRPr="001E5BF8" w:rsidRDefault="00BA3746" w:rsidP="00BA3746">
            <w:pPr>
              <w:snapToGrid w:val="0"/>
              <w:rPr>
                <w:sz w:val="16"/>
                <w:szCs w:val="16"/>
              </w:rPr>
            </w:pPr>
            <w:r w:rsidRPr="001E5BF8">
              <w:rPr>
                <w:sz w:val="16"/>
                <w:szCs w:val="16"/>
              </w:rPr>
              <w:t>事業者・開設者</w:t>
            </w:r>
          </w:p>
        </w:tc>
        <w:tc>
          <w:tcPr>
            <w:tcW w:w="84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BA3746" w:rsidRPr="001E5BF8" w:rsidRDefault="00BA3746" w:rsidP="00BA3746">
            <w:pPr>
              <w:snapToGrid w:val="0"/>
              <w:jc w:val="center"/>
              <w:rPr>
                <w:sz w:val="16"/>
                <w:szCs w:val="16"/>
              </w:rPr>
            </w:pPr>
            <w:r w:rsidRPr="001E5BF8">
              <w:rPr>
                <w:sz w:val="16"/>
                <w:szCs w:val="16"/>
              </w:rPr>
              <w:t>フリガナ</w:t>
            </w:r>
          </w:p>
        </w:tc>
        <w:tc>
          <w:tcPr>
            <w:tcW w:w="7224" w:type="dxa"/>
            <w:gridSpan w:val="4"/>
            <w:tcBorders>
              <w:top w:val="single" w:sz="4" w:space="0" w:color="000000"/>
              <w:left w:val="single" w:sz="4" w:space="0" w:color="000000"/>
              <w:bottom w:val="nil"/>
              <w:right w:val="single" w:sz="4" w:space="0" w:color="000000"/>
            </w:tcBorders>
            <w:tcMar>
              <w:left w:w="49" w:type="dxa"/>
              <w:right w:w="49" w:type="dxa"/>
            </w:tcMar>
            <w:vAlign w:val="center"/>
          </w:tcPr>
          <w:p w:rsidR="00BA3746" w:rsidRPr="000F2AAD" w:rsidRDefault="00C11DF7" w:rsidP="00BA3746">
            <w:pPr>
              <w:suppressAutoHyphens/>
              <w:kinsoku w:val="0"/>
              <w:overflowPunct w:val="0"/>
              <w:autoSpaceDE w:val="0"/>
              <w:autoSpaceDN w:val="0"/>
              <w:adjustRightInd w:val="0"/>
              <w:spacing w:line="180" w:lineRule="exact"/>
              <w:textAlignment w:val="baseline"/>
              <w:rPr>
                <w:rFonts w:ascii="ＭＳ ゴシック" w:eastAsia="ＭＳ ゴシック" w:hAnsi="Times New Roman"/>
                <w:b/>
                <w:spacing w:val="4"/>
                <w:kern w:val="0"/>
                <w:sz w:val="16"/>
                <w:szCs w:val="16"/>
              </w:rPr>
            </w:pPr>
            <w:r w:rsidRPr="000F2AAD">
              <w:rPr>
                <w:rFonts w:ascii="ＭＳ ゴシック" w:eastAsia="ＭＳ ゴシック" w:hAnsi="Times New Roman" w:hint="eastAsia"/>
                <w:b/>
                <w:color w:val="FF0000"/>
                <w:spacing w:val="4"/>
                <w:kern w:val="0"/>
                <w:sz w:val="16"/>
                <w:szCs w:val="16"/>
              </w:rPr>
              <w:t>カブシキガイシャ</w:t>
            </w:r>
            <w:r w:rsidR="00BA3746" w:rsidRPr="000F2AAD">
              <w:rPr>
                <w:rFonts w:ascii="ＭＳ ゴシック" w:eastAsia="ＭＳ ゴシック" w:hAnsi="Times New Roman" w:hint="eastAsia"/>
                <w:b/>
                <w:color w:val="FF0000"/>
                <w:spacing w:val="4"/>
                <w:kern w:val="0"/>
                <w:sz w:val="16"/>
                <w:szCs w:val="16"/>
              </w:rPr>
              <w:t>ミヤザキケンチョウ</w:t>
            </w:r>
          </w:p>
        </w:tc>
      </w:tr>
      <w:tr w:rsidR="00BA3746" w:rsidRPr="001E5BF8" w:rsidTr="00BA3746">
        <w:tc>
          <w:tcPr>
            <w:tcW w:w="1344" w:type="dxa"/>
            <w:vMerge/>
            <w:tcBorders>
              <w:top w:val="nil"/>
              <w:left w:val="single" w:sz="4" w:space="0" w:color="000000"/>
              <w:bottom w:val="single" w:sz="4" w:space="0" w:color="000000"/>
              <w:right w:val="single" w:sz="4" w:space="0" w:color="000000"/>
            </w:tcBorders>
            <w:tcMar>
              <w:left w:w="49" w:type="dxa"/>
              <w:right w:w="49" w:type="dxa"/>
            </w:tcMar>
            <w:vAlign w:val="center"/>
          </w:tcPr>
          <w:p w:rsidR="00BA3746" w:rsidRPr="001E5BF8" w:rsidRDefault="00BA3746" w:rsidP="00BA3746">
            <w:pPr>
              <w:snapToGrid w:val="0"/>
              <w:rPr>
                <w:sz w:val="16"/>
                <w:szCs w:val="16"/>
              </w:rPr>
            </w:pPr>
          </w:p>
        </w:tc>
        <w:tc>
          <w:tcPr>
            <w:tcW w:w="84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BA3746" w:rsidRPr="001E5BF8" w:rsidRDefault="00BA3746" w:rsidP="00BA3746">
            <w:pPr>
              <w:snapToGrid w:val="0"/>
              <w:jc w:val="center"/>
              <w:rPr>
                <w:sz w:val="16"/>
                <w:szCs w:val="16"/>
              </w:rPr>
            </w:pPr>
            <w:r w:rsidRPr="001E5BF8">
              <w:rPr>
                <w:sz w:val="16"/>
                <w:szCs w:val="16"/>
              </w:rPr>
              <w:t>名　　称</w:t>
            </w:r>
          </w:p>
        </w:tc>
        <w:tc>
          <w:tcPr>
            <w:tcW w:w="7224" w:type="dxa"/>
            <w:gridSpan w:val="4"/>
            <w:tcBorders>
              <w:top w:val="dashed" w:sz="4" w:space="0" w:color="000000"/>
              <w:left w:val="single" w:sz="4" w:space="0" w:color="000000"/>
              <w:bottom w:val="nil"/>
              <w:right w:val="single" w:sz="4" w:space="0" w:color="000000"/>
            </w:tcBorders>
            <w:tcMar>
              <w:left w:w="49" w:type="dxa"/>
              <w:right w:w="49" w:type="dxa"/>
            </w:tcMar>
            <w:vAlign w:val="center"/>
          </w:tcPr>
          <w:p w:rsidR="00BA3746" w:rsidRPr="000F2AAD" w:rsidRDefault="00C11DF7" w:rsidP="000F2AAD">
            <w:pPr>
              <w:suppressAutoHyphens/>
              <w:kinsoku w:val="0"/>
              <w:overflowPunct w:val="0"/>
              <w:autoSpaceDE w:val="0"/>
              <w:autoSpaceDN w:val="0"/>
              <w:adjustRightInd w:val="0"/>
              <w:spacing w:line="180" w:lineRule="exact"/>
              <w:textAlignment w:val="baseline"/>
              <w:rPr>
                <w:rFonts w:ascii="ＭＳ ゴシック" w:eastAsia="ＭＳ ゴシック" w:hAnsi="Times New Roman"/>
                <w:b/>
                <w:spacing w:val="4"/>
                <w:kern w:val="0"/>
                <w:sz w:val="16"/>
                <w:szCs w:val="16"/>
              </w:rPr>
            </w:pPr>
            <w:r w:rsidRPr="000F2AAD">
              <w:rPr>
                <w:rFonts w:ascii="ＭＳ ゴシック" w:eastAsia="ＭＳ ゴシック" w:hAnsi="Times New Roman" w:hint="eastAsia"/>
                <w:b/>
                <w:color w:val="FF0000"/>
                <w:spacing w:val="4"/>
                <w:kern w:val="0"/>
                <w:sz w:val="16"/>
                <w:szCs w:val="16"/>
              </w:rPr>
              <w:t>株式会社</w:t>
            </w:r>
            <w:r w:rsidR="00BA3746" w:rsidRPr="000F2AAD">
              <w:rPr>
                <w:rFonts w:ascii="ＭＳ ゴシック" w:eastAsia="ＭＳ ゴシック" w:hAnsi="Times New Roman" w:hint="eastAsia"/>
                <w:b/>
                <w:color w:val="FF0000"/>
                <w:spacing w:val="4"/>
                <w:kern w:val="0"/>
                <w:sz w:val="16"/>
                <w:szCs w:val="16"/>
              </w:rPr>
              <w:t>宮崎県庁</w:t>
            </w:r>
          </w:p>
        </w:tc>
      </w:tr>
      <w:tr w:rsidR="00BA3746" w:rsidRPr="001E5BF8" w:rsidTr="00621E68">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A3746" w:rsidRPr="001E5BF8" w:rsidRDefault="00BA3746" w:rsidP="00BA3746">
            <w:pPr>
              <w:snapToGrid w:val="0"/>
              <w:rPr>
                <w:sz w:val="16"/>
                <w:szCs w:val="16"/>
              </w:rPr>
            </w:pPr>
            <w:r w:rsidRPr="001E5BF8">
              <w:rPr>
                <w:sz w:val="16"/>
                <w:szCs w:val="16"/>
              </w:rPr>
              <w:t>主たる事務所の</w:t>
            </w:r>
          </w:p>
          <w:p w:rsidR="00BA3746" w:rsidRPr="001E5BF8" w:rsidRDefault="00BA3746" w:rsidP="00BA3746">
            <w:pPr>
              <w:snapToGrid w:val="0"/>
              <w:rPr>
                <w:sz w:val="16"/>
                <w:szCs w:val="16"/>
              </w:rPr>
            </w:pPr>
            <w:r w:rsidRPr="001E5BF8">
              <w:rPr>
                <w:sz w:val="16"/>
                <w:szCs w:val="16"/>
              </w:rPr>
              <w:t>所在地</w:t>
            </w:r>
          </w:p>
        </w:tc>
        <w:tc>
          <w:tcPr>
            <w:tcW w:w="80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BA3746" w:rsidRPr="00792714" w:rsidRDefault="00BA3746" w:rsidP="00BA3746">
            <w:pPr>
              <w:suppressAutoHyphens/>
              <w:kinsoku w:val="0"/>
              <w:overflowPunct w:val="0"/>
              <w:autoSpaceDE w:val="0"/>
              <w:autoSpaceDN w:val="0"/>
              <w:adjustRightInd w:val="0"/>
              <w:spacing w:line="180" w:lineRule="exact"/>
              <w:textAlignment w:val="baseline"/>
              <w:rPr>
                <w:rFonts w:ascii="ＭＳ ゴシック" w:eastAsia="ＭＳ ゴシック" w:hAnsi="ＭＳ ゴシック" w:cs="ＭＳ 明朝"/>
                <w:kern w:val="0"/>
                <w:sz w:val="16"/>
                <w:szCs w:val="16"/>
              </w:rPr>
            </w:pPr>
            <w:r w:rsidRPr="001E5BF8">
              <w:rPr>
                <w:sz w:val="16"/>
                <w:szCs w:val="16"/>
              </w:rPr>
              <w:t>〒</w:t>
            </w:r>
            <w:r w:rsidRPr="000F2AAD">
              <w:rPr>
                <w:rFonts w:ascii="ＭＳ ゴシック" w:eastAsia="ＭＳ ゴシック" w:hAnsi="ＭＳ ゴシック" w:cs="ＭＳ 明朝" w:hint="eastAsia"/>
                <w:b/>
                <w:color w:val="FF0000"/>
                <w:kern w:val="0"/>
                <w:sz w:val="16"/>
                <w:szCs w:val="16"/>
              </w:rPr>
              <w:t>８８０－８５０１</w:t>
            </w:r>
          </w:p>
          <w:p w:rsidR="00BA3746" w:rsidRPr="00792714" w:rsidRDefault="00BA3746" w:rsidP="00BA3746">
            <w:pPr>
              <w:suppressAutoHyphens/>
              <w:kinsoku w:val="0"/>
              <w:overflowPunct w:val="0"/>
              <w:autoSpaceDE w:val="0"/>
              <w:autoSpaceDN w:val="0"/>
              <w:adjustRightInd w:val="0"/>
              <w:spacing w:line="180" w:lineRule="exact"/>
              <w:textAlignment w:val="baseline"/>
              <w:rPr>
                <w:rFonts w:ascii="ＭＳ ゴシック" w:eastAsia="ＭＳ ゴシック" w:hAnsi="ＭＳ ゴシック"/>
                <w:spacing w:val="4"/>
                <w:kern w:val="0"/>
                <w:sz w:val="16"/>
                <w:szCs w:val="16"/>
              </w:rPr>
            </w:pPr>
            <w:r w:rsidRPr="003B47EB">
              <w:rPr>
                <w:rFonts w:ascii="ＭＳ 明朝" w:hAnsi="ＭＳ 明朝" w:cs="ＭＳ 明朝" w:hint="eastAsia"/>
                <w:noProof/>
                <w:kern w:val="0"/>
                <w:sz w:val="16"/>
                <w:szCs w:val="16"/>
              </w:rPr>
              <mc:AlternateContent>
                <mc:Choice Requires="wps">
                  <w:drawing>
                    <wp:anchor distT="0" distB="0" distL="114300" distR="114300" simplePos="0" relativeHeight="251650048" behindDoc="0" locked="0" layoutInCell="1" allowOverlap="1" wp14:anchorId="34873DEA" wp14:editId="435EF893">
                      <wp:simplePos x="0" y="0"/>
                      <wp:positionH relativeFrom="column">
                        <wp:posOffset>904875</wp:posOffset>
                      </wp:positionH>
                      <wp:positionV relativeFrom="paragraph">
                        <wp:posOffset>96520</wp:posOffset>
                      </wp:positionV>
                      <wp:extent cx="144145" cy="144145"/>
                      <wp:effectExtent l="0" t="0" r="27305" b="27305"/>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BA0D2D" id="楕円 2" o:spid="_x0000_s1026" style="position:absolute;left:0;text-align:left;margin-left:71.25pt;margin-top:7.6pt;width:11.35pt;height:11.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" filled="f" strokecolor="red">
                      <v:textbox inset="5.85pt,.7pt,5.85pt,.7pt"/>
                    </v:oval>
                  </w:pict>
                </mc:Fallback>
              </mc:AlternateContent>
            </w:r>
            <w:r w:rsidRPr="00792714">
              <w:rPr>
                <w:rFonts w:ascii="ＭＳ ゴシック" w:eastAsia="ＭＳ ゴシック" w:hAnsi="ＭＳ ゴシック" w:cs="ＭＳ 明朝"/>
                <w:kern w:val="0"/>
                <w:sz w:val="16"/>
                <w:szCs w:val="16"/>
              </w:rPr>
              <w:t xml:space="preserve">       </w:t>
            </w:r>
            <w:r w:rsidRPr="00792714">
              <w:rPr>
                <w:rFonts w:ascii="ＭＳ ゴシック" w:eastAsia="ＭＳ ゴシック" w:hAnsi="ＭＳ ゴシック" w:cs="ＭＳ 明朝" w:hint="eastAsia"/>
                <w:kern w:val="0"/>
                <w:sz w:val="16"/>
                <w:szCs w:val="16"/>
              </w:rPr>
              <w:t xml:space="preserve"> </w:t>
            </w:r>
            <w:r w:rsidRPr="000F2AAD">
              <w:rPr>
                <w:rFonts w:ascii="ＭＳ ゴシック" w:eastAsia="ＭＳ ゴシック" w:hAnsi="ＭＳ ゴシック" w:cs="ＭＳ 明朝" w:hint="eastAsia"/>
                <w:b/>
                <w:color w:val="FF0000"/>
                <w:kern w:val="0"/>
                <w:sz w:val="16"/>
                <w:szCs w:val="16"/>
              </w:rPr>
              <w:t>宮崎</w:t>
            </w:r>
            <w:r w:rsidRPr="00792714">
              <w:rPr>
                <w:rFonts w:ascii="ＭＳ ゴシック" w:eastAsia="ＭＳ ゴシック" w:hAnsi="ＭＳ ゴシック" w:cs="ＭＳ 明朝" w:hint="eastAsia"/>
                <w:color w:val="FF0000"/>
                <w:kern w:val="0"/>
                <w:sz w:val="16"/>
                <w:szCs w:val="16"/>
              </w:rPr>
              <w:t xml:space="preserve">　　　　　　　</w:t>
            </w:r>
            <w:r w:rsidRPr="000F2AAD">
              <w:rPr>
                <w:rFonts w:ascii="ＭＳ ゴシック" w:eastAsia="ＭＳ ゴシック" w:hAnsi="ＭＳ ゴシック" w:cs="ＭＳ 明朝" w:hint="eastAsia"/>
                <w:b/>
                <w:color w:val="FF0000"/>
                <w:kern w:val="0"/>
                <w:sz w:val="16"/>
                <w:szCs w:val="16"/>
              </w:rPr>
              <w:t>宮崎市橘通東２丁目１０番１号</w:t>
            </w:r>
          </w:p>
          <w:p w:rsidR="00BA3746" w:rsidRPr="001E5BF8" w:rsidRDefault="00BA3746" w:rsidP="00BA3746">
            <w:pPr>
              <w:snapToGrid w:val="0"/>
              <w:rPr>
                <w:sz w:val="16"/>
                <w:szCs w:val="16"/>
              </w:rPr>
            </w:pPr>
            <w:r w:rsidRPr="00152700">
              <w:rPr>
                <w:rFonts w:ascii="ＭＳ 明朝" w:hAnsi="ＭＳ 明朝" w:cs="ＭＳ 明朝"/>
                <w:kern w:val="0"/>
                <w:sz w:val="16"/>
                <w:szCs w:val="16"/>
              </w:rPr>
              <w:t xml:space="preserve">               </w:t>
            </w:r>
            <w:r w:rsidRPr="00152700">
              <w:rPr>
                <w:rFonts w:ascii="ＭＳ 明朝" w:hAnsi="ＭＳ 明朝" w:cs="ＭＳ 明朝" w:hint="eastAsia"/>
                <w:kern w:val="0"/>
                <w:sz w:val="14"/>
                <w:szCs w:val="14"/>
              </w:rPr>
              <w:t>府・県</w:t>
            </w:r>
          </w:p>
        </w:tc>
      </w:tr>
      <w:tr w:rsidR="00BA3746" w:rsidRPr="001E5BF8" w:rsidTr="00BA3746">
        <w:tc>
          <w:tcPr>
            <w:tcW w:w="1344" w:type="dxa"/>
            <w:vMerge/>
            <w:tcBorders>
              <w:top w:val="nil"/>
              <w:left w:val="single" w:sz="4" w:space="0" w:color="000000"/>
              <w:bottom w:val="single" w:sz="4" w:space="0" w:color="000000"/>
              <w:right w:val="single" w:sz="4" w:space="0" w:color="000000"/>
            </w:tcBorders>
            <w:tcMar>
              <w:left w:w="49" w:type="dxa"/>
              <w:right w:w="49" w:type="dxa"/>
            </w:tcMar>
          </w:tcPr>
          <w:p w:rsidR="00BA3746" w:rsidRPr="001E5BF8" w:rsidRDefault="00BA3746" w:rsidP="00BA3746">
            <w:pPr>
              <w:snapToGrid w:val="0"/>
              <w:rPr>
                <w:sz w:val="16"/>
                <w:szCs w:val="16"/>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A3746" w:rsidRPr="001E5BF8" w:rsidRDefault="00BA3746" w:rsidP="00BA3746">
            <w:pPr>
              <w:snapToGrid w:val="0"/>
              <w:jc w:val="center"/>
              <w:rPr>
                <w:sz w:val="16"/>
                <w:szCs w:val="16"/>
              </w:rPr>
            </w:pPr>
            <w:r w:rsidRPr="001E5BF8">
              <w:rPr>
                <w:sz w:val="16"/>
                <w:szCs w:val="16"/>
              </w:rPr>
              <w:t>電話番号</w:t>
            </w:r>
          </w:p>
        </w:tc>
        <w:tc>
          <w:tcPr>
            <w:tcW w:w="3360" w:type="dxa"/>
            <w:tcBorders>
              <w:top w:val="single" w:sz="4" w:space="0" w:color="000000"/>
              <w:left w:val="single" w:sz="4" w:space="0" w:color="000000"/>
              <w:bottom w:val="nil"/>
              <w:right w:val="single" w:sz="4" w:space="0" w:color="000000"/>
            </w:tcBorders>
            <w:tcMar>
              <w:left w:w="49" w:type="dxa"/>
              <w:right w:w="49" w:type="dxa"/>
            </w:tcMar>
            <w:vAlign w:val="center"/>
          </w:tcPr>
          <w:p w:rsidR="00BA3746" w:rsidRPr="000F2AAD" w:rsidRDefault="00BA3746" w:rsidP="00BA3746">
            <w:pPr>
              <w:suppressAutoHyphens/>
              <w:kinsoku w:val="0"/>
              <w:overflowPunct w:val="0"/>
              <w:autoSpaceDE w:val="0"/>
              <w:autoSpaceDN w:val="0"/>
              <w:adjustRightInd w:val="0"/>
              <w:spacing w:line="220" w:lineRule="exact"/>
              <w:ind w:firstLineChars="100" w:firstLine="169"/>
              <w:textAlignment w:val="baseline"/>
              <w:rPr>
                <w:rFonts w:ascii="ＭＳ ゴシック" w:eastAsia="ＭＳ ゴシック" w:hAnsi="Times New Roman"/>
                <w:b/>
                <w:spacing w:val="4"/>
                <w:kern w:val="0"/>
                <w:sz w:val="16"/>
                <w:szCs w:val="16"/>
              </w:rPr>
            </w:pPr>
            <w:r w:rsidRPr="000F2AAD">
              <w:rPr>
                <w:rFonts w:ascii="ＭＳ ゴシック" w:eastAsia="ＭＳ ゴシック" w:hAnsi="Times New Roman" w:hint="eastAsia"/>
                <w:b/>
                <w:color w:val="FF0000"/>
                <w:spacing w:val="4"/>
                <w:kern w:val="0"/>
                <w:sz w:val="16"/>
                <w:szCs w:val="16"/>
              </w:rPr>
              <w:t>０９８５－１１－１１１１</w:t>
            </w:r>
          </w:p>
        </w:tc>
        <w:tc>
          <w:tcPr>
            <w:tcW w:w="1008" w:type="dxa"/>
            <w:tcBorders>
              <w:top w:val="single" w:sz="4" w:space="0" w:color="000000"/>
              <w:left w:val="single" w:sz="4" w:space="0" w:color="000000"/>
              <w:bottom w:val="nil"/>
              <w:right w:val="single" w:sz="4" w:space="0" w:color="000000"/>
            </w:tcBorders>
            <w:tcMar>
              <w:left w:w="49" w:type="dxa"/>
              <w:right w:w="49" w:type="dxa"/>
            </w:tcMar>
            <w:vAlign w:val="center"/>
          </w:tcPr>
          <w:p w:rsidR="00BA3746" w:rsidRPr="00152700" w:rsidRDefault="00BA3746" w:rsidP="00BA3746">
            <w:pPr>
              <w:suppressAutoHyphens/>
              <w:kinsoku w:val="0"/>
              <w:overflowPunct w:val="0"/>
              <w:autoSpaceDE w:val="0"/>
              <w:autoSpaceDN w:val="0"/>
              <w:adjustRightInd w:val="0"/>
              <w:spacing w:line="180" w:lineRule="exact"/>
              <w:textAlignment w:val="baseline"/>
              <w:rPr>
                <w:rFonts w:ascii="ＭＳ ゴシック" w:eastAsia="ＭＳ ゴシック" w:hAnsi="Times New Roman"/>
                <w:spacing w:val="4"/>
                <w:kern w:val="0"/>
                <w:sz w:val="16"/>
                <w:szCs w:val="16"/>
              </w:rPr>
            </w:pPr>
            <w:r w:rsidRPr="00152700">
              <w:rPr>
                <w:rFonts w:ascii="ＭＳ 明朝" w:hAnsi="ＭＳ 明朝" w:cs="ＭＳ 明朝"/>
                <w:kern w:val="0"/>
                <w:sz w:val="16"/>
                <w:szCs w:val="16"/>
              </w:rPr>
              <w:t xml:space="preserve">  FAX</w:t>
            </w:r>
            <w:r w:rsidRPr="00152700">
              <w:rPr>
                <w:rFonts w:ascii="ＭＳ 明朝" w:hAnsi="ＭＳ 明朝" w:cs="ＭＳ 明朝" w:hint="eastAsia"/>
                <w:kern w:val="0"/>
                <w:sz w:val="16"/>
                <w:szCs w:val="16"/>
              </w:rPr>
              <w:t>番号</w:t>
            </w:r>
          </w:p>
        </w:tc>
        <w:tc>
          <w:tcPr>
            <w:tcW w:w="2856" w:type="dxa"/>
            <w:gridSpan w:val="2"/>
            <w:tcBorders>
              <w:top w:val="single" w:sz="4" w:space="0" w:color="000000"/>
              <w:left w:val="single" w:sz="4" w:space="0" w:color="000000"/>
              <w:bottom w:val="nil"/>
              <w:right w:val="single" w:sz="4" w:space="0" w:color="000000"/>
            </w:tcBorders>
            <w:tcMar>
              <w:left w:w="49" w:type="dxa"/>
              <w:right w:w="49" w:type="dxa"/>
            </w:tcMar>
            <w:vAlign w:val="center"/>
          </w:tcPr>
          <w:p w:rsidR="00BA3746" w:rsidRPr="000F2AAD" w:rsidRDefault="00BA3746" w:rsidP="00BA3746">
            <w:pPr>
              <w:suppressAutoHyphens/>
              <w:kinsoku w:val="0"/>
              <w:overflowPunct w:val="0"/>
              <w:autoSpaceDE w:val="0"/>
              <w:autoSpaceDN w:val="0"/>
              <w:adjustRightInd w:val="0"/>
              <w:spacing w:line="180" w:lineRule="exact"/>
              <w:ind w:firstLineChars="100" w:firstLine="169"/>
              <w:textAlignment w:val="baseline"/>
              <w:rPr>
                <w:rFonts w:ascii="ＭＳ ゴシック" w:eastAsia="ＭＳ ゴシック" w:hAnsi="Times New Roman"/>
                <w:b/>
                <w:color w:val="FF0000"/>
                <w:spacing w:val="4"/>
                <w:kern w:val="0"/>
                <w:sz w:val="16"/>
                <w:szCs w:val="16"/>
              </w:rPr>
            </w:pPr>
            <w:r w:rsidRPr="000F2AAD">
              <w:rPr>
                <w:rFonts w:ascii="ＭＳ ゴシック" w:eastAsia="ＭＳ ゴシック" w:hAnsi="Times New Roman" w:hint="eastAsia"/>
                <w:b/>
                <w:color w:val="FF0000"/>
                <w:spacing w:val="4"/>
                <w:kern w:val="0"/>
                <w:sz w:val="16"/>
                <w:szCs w:val="16"/>
              </w:rPr>
              <w:t>０９８５－２２－２２２２</w:t>
            </w:r>
          </w:p>
        </w:tc>
      </w:tr>
      <w:tr w:rsidR="00BA3746" w:rsidRPr="001E5BF8" w:rsidTr="00BA3746">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A3746" w:rsidRPr="001E5BF8" w:rsidRDefault="00BA3746" w:rsidP="00BA3746">
            <w:pPr>
              <w:snapToGrid w:val="0"/>
              <w:rPr>
                <w:sz w:val="16"/>
                <w:szCs w:val="16"/>
              </w:rPr>
            </w:pPr>
            <w:r w:rsidRPr="001E5BF8">
              <w:rPr>
                <w:sz w:val="16"/>
                <w:szCs w:val="16"/>
              </w:rPr>
              <w:t>事業所等の名称</w:t>
            </w:r>
          </w:p>
        </w:tc>
        <w:tc>
          <w:tcPr>
            <w:tcW w:w="84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BA3746" w:rsidRPr="001E5BF8" w:rsidRDefault="00BA3746" w:rsidP="00BA3746">
            <w:pPr>
              <w:snapToGrid w:val="0"/>
              <w:jc w:val="center"/>
              <w:rPr>
                <w:sz w:val="16"/>
                <w:szCs w:val="16"/>
              </w:rPr>
            </w:pPr>
            <w:r w:rsidRPr="001E5BF8">
              <w:rPr>
                <w:sz w:val="16"/>
                <w:szCs w:val="16"/>
              </w:rPr>
              <w:t>フリガナ</w:t>
            </w:r>
          </w:p>
        </w:tc>
        <w:tc>
          <w:tcPr>
            <w:tcW w:w="4368" w:type="dxa"/>
            <w:gridSpan w:val="2"/>
            <w:tcBorders>
              <w:top w:val="single" w:sz="4" w:space="0" w:color="000000"/>
              <w:left w:val="single" w:sz="4" w:space="0" w:color="000000"/>
              <w:bottom w:val="nil"/>
              <w:right w:val="single" w:sz="4" w:space="0" w:color="000000"/>
            </w:tcBorders>
            <w:tcMar>
              <w:left w:w="49" w:type="dxa"/>
              <w:right w:w="49" w:type="dxa"/>
            </w:tcMar>
            <w:vAlign w:val="center"/>
          </w:tcPr>
          <w:p w:rsidR="00BA3746" w:rsidRPr="000F2AAD" w:rsidRDefault="00BA3746" w:rsidP="00BA3746">
            <w:pPr>
              <w:suppressAutoHyphens/>
              <w:kinsoku w:val="0"/>
              <w:overflowPunct w:val="0"/>
              <w:autoSpaceDE w:val="0"/>
              <w:autoSpaceDN w:val="0"/>
              <w:adjustRightInd w:val="0"/>
              <w:spacing w:line="180" w:lineRule="exact"/>
              <w:ind w:firstLineChars="100" w:firstLine="169"/>
              <w:textAlignment w:val="baseline"/>
              <w:rPr>
                <w:rFonts w:ascii="ＭＳ ゴシック" w:eastAsia="ＭＳ ゴシック" w:hAnsi="Times New Roman"/>
                <w:b/>
                <w:spacing w:val="4"/>
                <w:kern w:val="0"/>
                <w:sz w:val="16"/>
                <w:szCs w:val="16"/>
              </w:rPr>
            </w:pPr>
            <w:r w:rsidRPr="000F2AAD">
              <w:rPr>
                <w:rFonts w:ascii="ＭＳ ゴシック" w:eastAsia="ＭＳ ゴシック" w:hAnsi="Times New Roman" w:hint="eastAsia"/>
                <w:b/>
                <w:color w:val="FF0000"/>
                <w:spacing w:val="4"/>
                <w:kern w:val="0"/>
                <w:sz w:val="16"/>
                <w:szCs w:val="16"/>
              </w:rPr>
              <w:t>ミヤザキケンチョウホウモンカイゴサービス</w:t>
            </w:r>
          </w:p>
        </w:tc>
        <w:tc>
          <w:tcPr>
            <w:tcW w:w="8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A3746" w:rsidRPr="001E5BF8" w:rsidRDefault="00BA3746" w:rsidP="00BA3746">
            <w:pPr>
              <w:snapToGrid w:val="0"/>
              <w:jc w:val="center"/>
              <w:rPr>
                <w:sz w:val="16"/>
                <w:szCs w:val="16"/>
              </w:rPr>
            </w:pPr>
            <w:r w:rsidRPr="001E5BF8">
              <w:rPr>
                <w:sz w:val="16"/>
                <w:szCs w:val="16"/>
              </w:rPr>
              <w:t>提供する</w:t>
            </w:r>
          </w:p>
          <w:p w:rsidR="00BA3746" w:rsidRPr="001E5BF8" w:rsidRDefault="00BA3746" w:rsidP="00BA3746">
            <w:pPr>
              <w:snapToGrid w:val="0"/>
              <w:jc w:val="center"/>
              <w:rPr>
                <w:sz w:val="16"/>
                <w:szCs w:val="16"/>
              </w:rPr>
            </w:pPr>
            <w:r w:rsidRPr="001E5BF8">
              <w:rPr>
                <w:sz w:val="16"/>
                <w:szCs w:val="16"/>
              </w:rPr>
              <w:t>サービス</w:t>
            </w:r>
          </w:p>
        </w:tc>
        <w:tc>
          <w:tcPr>
            <w:tcW w:w="2016" w:type="dxa"/>
            <w:vMerge w:val="restart"/>
            <w:tcBorders>
              <w:top w:val="single" w:sz="4" w:space="0" w:color="000000"/>
              <w:left w:val="single" w:sz="4" w:space="0" w:color="000000"/>
              <w:bottom w:val="nil"/>
              <w:right w:val="single" w:sz="4" w:space="0" w:color="000000"/>
            </w:tcBorders>
            <w:tcMar>
              <w:left w:w="49" w:type="dxa"/>
              <w:right w:w="49" w:type="dxa"/>
            </w:tcMar>
          </w:tcPr>
          <w:p w:rsidR="00BA3746" w:rsidRPr="000F2AAD" w:rsidRDefault="00BA3746" w:rsidP="00BA3746">
            <w:pPr>
              <w:snapToGrid w:val="0"/>
              <w:rPr>
                <w:b/>
                <w:sz w:val="16"/>
                <w:szCs w:val="16"/>
              </w:rPr>
            </w:pPr>
            <w:r w:rsidRPr="000F2AAD">
              <w:rPr>
                <w:rFonts w:ascii="ＭＳ ゴシック" w:eastAsia="ＭＳ ゴシック" w:hAnsi="Times New Roman" w:hint="eastAsia"/>
                <w:b/>
                <w:color w:val="FF0000"/>
                <w:spacing w:val="4"/>
                <w:kern w:val="0"/>
                <w:sz w:val="16"/>
                <w:szCs w:val="16"/>
              </w:rPr>
              <w:t>訪問介護</w:t>
            </w:r>
          </w:p>
        </w:tc>
      </w:tr>
      <w:tr w:rsidR="00BA3746" w:rsidRPr="001E5BF8" w:rsidTr="00BA3746">
        <w:tc>
          <w:tcPr>
            <w:tcW w:w="1344" w:type="dxa"/>
            <w:vMerge/>
            <w:tcBorders>
              <w:top w:val="nil"/>
              <w:left w:val="single" w:sz="4" w:space="0" w:color="000000"/>
              <w:bottom w:val="single" w:sz="4" w:space="0" w:color="000000"/>
              <w:right w:val="single" w:sz="4" w:space="0" w:color="000000"/>
            </w:tcBorders>
            <w:tcMar>
              <w:left w:w="49" w:type="dxa"/>
              <w:right w:w="49" w:type="dxa"/>
            </w:tcMar>
            <w:vAlign w:val="center"/>
          </w:tcPr>
          <w:p w:rsidR="00BA3746" w:rsidRPr="001E5BF8" w:rsidRDefault="00BA3746" w:rsidP="00BA3746">
            <w:pPr>
              <w:snapToGrid w:val="0"/>
              <w:rPr>
                <w:sz w:val="16"/>
                <w:szCs w:val="16"/>
              </w:rPr>
            </w:pPr>
          </w:p>
        </w:tc>
        <w:tc>
          <w:tcPr>
            <w:tcW w:w="84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BA3746" w:rsidRPr="001E5BF8" w:rsidRDefault="00BA3746" w:rsidP="00BA3746">
            <w:pPr>
              <w:snapToGrid w:val="0"/>
              <w:jc w:val="center"/>
              <w:rPr>
                <w:sz w:val="16"/>
                <w:szCs w:val="16"/>
              </w:rPr>
            </w:pPr>
            <w:r w:rsidRPr="001E5BF8">
              <w:rPr>
                <w:sz w:val="16"/>
                <w:szCs w:val="16"/>
              </w:rPr>
              <w:t>名　　称</w:t>
            </w:r>
          </w:p>
        </w:tc>
        <w:tc>
          <w:tcPr>
            <w:tcW w:w="4368" w:type="dxa"/>
            <w:gridSpan w:val="2"/>
            <w:tcBorders>
              <w:top w:val="dashed" w:sz="4" w:space="0" w:color="000000"/>
              <w:left w:val="single" w:sz="4" w:space="0" w:color="000000"/>
              <w:bottom w:val="nil"/>
              <w:right w:val="single" w:sz="4" w:space="0" w:color="000000"/>
            </w:tcBorders>
            <w:tcMar>
              <w:left w:w="49" w:type="dxa"/>
              <w:right w:w="49" w:type="dxa"/>
            </w:tcMar>
            <w:vAlign w:val="center"/>
          </w:tcPr>
          <w:p w:rsidR="00BA3746" w:rsidRPr="000F2AAD" w:rsidRDefault="00BA3746" w:rsidP="00BA3746">
            <w:pPr>
              <w:suppressAutoHyphens/>
              <w:kinsoku w:val="0"/>
              <w:overflowPunct w:val="0"/>
              <w:autoSpaceDE w:val="0"/>
              <w:autoSpaceDN w:val="0"/>
              <w:adjustRightInd w:val="0"/>
              <w:spacing w:line="180" w:lineRule="exact"/>
              <w:ind w:firstLineChars="100" w:firstLine="169"/>
              <w:textAlignment w:val="baseline"/>
              <w:rPr>
                <w:rFonts w:ascii="ＭＳ ゴシック" w:eastAsia="ＭＳ ゴシック" w:hAnsi="Times New Roman"/>
                <w:b/>
                <w:spacing w:val="4"/>
                <w:kern w:val="0"/>
                <w:sz w:val="16"/>
                <w:szCs w:val="16"/>
              </w:rPr>
            </w:pPr>
            <w:r w:rsidRPr="000F2AAD">
              <w:rPr>
                <w:rFonts w:ascii="ＭＳ ゴシック" w:eastAsia="ＭＳ ゴシック" w:hAnsi="Times New Roman" w:hint="eastAsia"/>
                <w:b/>
                <w:color w:val="FF0000"/>
                <w:spacing w:val="4"/>
                <w:kern w:val="0"/>
                <w:sz w:val="16"/>
                <w:szCs w:val="16"/>
              </w:rPr>
              <w:t>宮崎県庁訪問介護サービス</w:t>
            </w:r>
          </w:p>
        </w:tc>
        <w:tc>
          <w:tcPr>
            <w:tcW w:w="840" w:type="dxa"/>
            <w:vMerge/>
            <w:tcBorders>
              <w:top w:val="nil"/>
              <w:left w:val="single" w:sz="4" w:space="0" w:color="000000"/>
              <w:bottom w:val="single" w:sz="4" w:space="0" w:color="000000"/>
              <w:right w:val="single" w:sz="4" w:space="0" w:color="000000"/>
            </w:tcBorders>
            <w:tcMar>
              <w:left w:w="49" w:type="dxa"/>
              <w:right w:w="49" w:type="dxa"/>
            </w:tcMar>
          </w:tcPr>
          <w:p w:rsidR="00BA3746" w:rsidRPr="001E5BF8" w:rsidRDefault="00BA3746" w:rsidP="00BA3746">
            <w:pPr>
              <w:snapToGrid w:val="0"/>
              <w:rPr>
                <w:sz w:val="16"/>
                <w:szCs w:val="16"/>
              </w:rPr>
            </w:pPr>
          </w:p>
        </w:tc>
        <w:tc>
          <w:tcPr>
            <w:tcW w:w="2016" w:type="dxa"/>
            <w:vMerge/>
            <w:tcBorders>
              <w:top w:val="nil"/>
              <w:left w:val="single" w:sz="4" w:space="0" w:color="000000"/>
              <w:bottom w:val="single" w:sz="4" w:space="0" w:color="000000"/>
              <w:right w:val="single" w:sz="4" w:space="0" w:color="000000"/>
            </w:tcBorders>
            <w:tcMar>
              <w:left w:w="49" w:type="dxa"/>
              <w:right w:w="49" w:type="dxa"/>
            </w:tcMar>
          </w:tcPr>
          <w:p w:rsidR="00BA3746" w:rsidRPr="001E5BF8" w:rsidRDefault="00BA3746" w:rsidP="00BA3746">
            <w:pPr>
              <w:snapToGrid w:val="0"/>
              <w:rPr>
                <w:sz w:val="16"/>
                <w:szCs w:val="16"/>
              </w:rPr>
            </w:pPr>
          </w:p>
        </w:tc>
      </w:tr>
      <w:tr w:rsidR="00BA3746" w:rsidRPr="001E5BF8" w:rsidTr="00621E68">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A3746" w:rsidRPr="001E5BF8" w:rsidRDefault="00BA3746" w:rsidP="00BA3746">
            <w:pPr>
              <w:snapToGrid w:val="0"/>
              <w:rPr>
                <w:sz w:val="16"/>
                <w:szCs w:val="16"/>
              </w:rPr>
            </w:pPr>
            <w:r w:rsidRPr="001E5BF8">
              <w:rPr>
                <w:sz w:val="16"/>
                <w:szCs w:val="16"/>
              </w:rPr>
              <w:t>事業所の所在地</w:t>
            </w:r>
          </w:p>
        </w:tc>
        <w:tc>
          <w:tcPr>
            <w:tcW w:w="80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BA3746" w:rsidRPr="00152700" w:rsidRDefault="00BA3746" w:rsidP="00BA3746">
            <w:pPr>
              <w:suppressAutoHyphens/>
              <w:kinsoku w:val="0"/>
              <w:overflowPunct w:val="0"/>
              <w:autoSpaceDE w:val="0"/>
              <w:autoSpaceDN w:val="0"/>
              <w:adjustRightInd w:val="0"/>
              <w:spacing w:line="180" w:lineRule="exact"/>
              <w:textAlignment w:val="baseline"/>
              <w:rPr>
                <w:rFonts w:ascii="ＭＳ ゴシック" w:eastAsia="ＭＳ ゴシック" w:hAnsi="Times New Roman"/>
                <w:spacing w:val="4"/>
                <w:kern w:val="0"/>
                <w:sz w:val="16"/>
                <w:szCs w:val="16"/>
              </w:rPr>
            </w:pPr>
            <w:r w:rsidRPr="001E5BF8">
              <w:rPr>
                <w:sz w:val="16"/>
                <w:szCs w:val="16"/>
              </w:rPr>
              <w:t>〒</w:t>
            </w:r>
            <w:r w:rsidRPr="000F2AAD">
              <w:rPr>
                <w:rFonts w:ascii="ＭＳ ゴシック" w:eastAsia="ＭＳ ゴシック" w:hAnsi="ＭＳ ゴシック" w:cs="ＭＳ 明朝" w:hint="eastAsia"/>
                <w:b/>
                <w:color w:val="FF0000"/>
                <w:kern w:val="0"/>
                <w:sz w:val="16"/>
                <w:szCs w:val="16"/>
              </w:rPr>
              <w:t>８８０－８５０１</w:t>
            </w:r>
          </w:p>
          <w:p w:rsidR="00BA3746" w:rsidRPr="004605CB" w:rsidRDefault="00BA3746" w:rsidP="00BA3746">
            <w:pPr>
              <w:suppressAutoHyphens/>
              <w:kinsoku w:val="0"/>
              <w:overflowPunct w:val="0"/>
              <w:autoSpaceDE w:val="0"/>
              <w:autoSpaceDN w:val="0"/>
              <w:adjustRightInd w:val="0"/>
              <w:spacing w:line="180" w:lineRule="exact"/>
              <w:textAlignment w:val="baseline"/>
              <w:rPr>
                <w:rFonts w:ascii="ＭＳ ゴシック" w:eastAsia="ＭＳ ゴシック" w:hAnsi="Times New Roman"/>
                <w:color w:val="FF0000"/>
                <w:spacing w:val="4"/>
                <w:kern w:val="0"/>
                <w:sz w:val="16"/>
                <w:szCs w:val="16"/>
              </w:rPr>
            </w:pPr>
            <w:r>
              <w:rPr>
                <w:rFonts w:ascii="ＭＳ 明朝" w:hAnsi="ＭＳ 明朝" w:cs="ＭＳ 明朝" w:hint="eastAsia"/>
                <w:noProof/>
                <w:kern w:val="0"/>
                <w:sz w:val="16"/>
                <w:szCs w:val="16"/>
              </w:rPr>
              <mc:AlternateContent>
                <mc:Choice Requires="wps">
                  <w:drawing>
                    <wp:anchor distT="0" distB="0" distL="114300" distR="114300" simplePos="0" relativeHeight="251651072" behindDoc="0" locked="0" layoutInCell="1" allowOverlap="1" wp14:anchorId="1D5CD723" wp14:editId="0DB61F67">
                      <wp:simplePos x="0" y="0"/>
                      <wp:positionH relativeFrom="column">
                        <wp:posOffset>889635</wp:posOffset>
                      </wp:positionH>
                      <wp:positionV relativeFrom="paragraph">
                        <wp:posOffset>102870</wp:posOffset>
                      </wp:positionV>
                      <wp:extent cx="144145" cy="144145"/>
                      <wp:effectExtent l="5715" t="7620" r="12065" b="10160"/>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078B65" id="楕円 3" o:spid="_x0000_s1026" style="position:absolute;left:0;text-align:left;margin-left:70.05pt;margin-top:8.1pt;width:11.35pt;height:11.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" filled="f" strokecolor="red">
                      <v:textbox inset="5.85pt,.7pt,5.85pt,.7pt"/>
                    </v:oval>
                  </w:pict>
                </mc:Fallback>
              </mc:AlternateContent>
            </w:r>
            <w:r w:rsidRPr="00152700">
              <w:rPr>
                <w:rFonts w:ascii="ＭＳ 明朝" w:hAnsi="ＭＳ 明朝" w:cs="ＭＳ 明朝"/>
                <w:kern w:val="0"/>
                <w:sz w:val="16"/>
                <w:szCs w:val="16"/>
              </w:rPr>
              <w:t xml:space="preserve">        </w:t>
            </w:r>
            <w:r w:rsidRPr="000F2AAD">
              <w:rPr>
                <w:rFonts w:ascii="ＭＳ ゴシック" w:eastAsia="ＭＳ ゴシック" w:hAnsi="ＭＳ ゴシック" w:cs="ＭＳ 明朝" w:hint="eastAsia"/>
                <w:b/>
                <w:color w:val="FF0000"/>
                <w:kern w:val="0"/>
                <w:sz w:val="16"/>
                <w:szCs w:val="16"/>
              </w:rPr>
              <w:t>宮崎</w:t>
            </w:r>
            <w:r w:rsidRPr="00152700">
              <w:rPr>
                <w:rFonts w:ascii="ＭＳ 明朝" w:hAnsi="ＭＳ 明朝" w:cs="ＭＳ 明朝"/>
                <w:kern w:val="0"/>
                <w:sz w:val="16"/>
                <w:szCs w:val="16"/>
              </w:rPr>
              <w:t xml:space="preserve">   </w:t>
            </w:r>
            <w:r w:rsidRPr="00152700">
              <w:rPr>
                <w:rFonts w:ascii="ＭＳ 明朝" w:hAnsi="ＭＳ 明朝" w:cs="ＭＳ 明朝" w:hint="eastAsia"/>
                <w:kern w:val="0"/>
                <w:sz w:val="14"/>
                <w:szCs w:val="14"/>
              </w:rPr>
              <w:t>都・道</w:t>
            </w:r>
            <w:r>
              <w:rPr>
                <w:rFonts w:ascii="ＭＳ 明朝" w:hAnsi="ＭＳ 明朝" w:cs="ＭＳ 明朝" w:hint="eastAsia"/>
                <w:kern w:val="0"/>
                <w:sz w:val="14"/>
                <w:szCs w:val="14"/>
              </w:rPr>
              <w:t xml:space="preserve">　　</w:t>
            </w:r>
            <w:r w:rsidRPr="000F2AAD">
              <w:rPr>
                <w:rFonts w:ascii="ＭＳ ゴシック" w:eastAsia="ＭＳ ゴシック" w:hAnsi="ＭＳ ゴシック" w:cs="ＭＳ 明朝" w:hint="eastAsia"/>
                <w:b/>
                <w:color w:val="FF0000"/>
                <w:kern w:val="0"/>
                <w:sz w:val="16"/>
                <w:szCs w:val="16"/>
              </w:rPr>
              <w:t>宮崎市橘通東１１丁目１１１番１１１号</w:t>
            </w:r>
          </w:p>
          <w:p w:rsidR="00BA3746" w:rsidRPr="001E5BF8" w:rsidRDefault="00BA3746" w:rsidP="00BA3746">
            <w:pPr>
              <w:snapToGrid w:val="0"/>
              <w:rPr>
                <w:sz w:val="16"/>
                <w:szCs w:val="16"/>
              </w:rPr>
            </w:pPr>
            <w:r w:rsidRPr="000D02F4">
              <w:rPr>
                <w:rFonts w:ascii="ＭＳ 明朝" w:hAnsi="ＭＳ 明朝" w:cs="ＭＳ 明朝"/>
                <w:kern w:val="0"/>
                <w:sz w:val="14"/>
                <w:szCs w:val="14"/>
              </w:rPr>
              <w:t xml:space="preserve">              </w:t>
            </w:r>
            <w:r>
              <w:rPr>
                <w:rFonts w:ascii="ＭＳ 明朝" w:hAnsi="ＭＳ 明朝" w:cs="ＭＳ 明朝" w:hint="eastAsia"/>
                <w:kern w:val="0"/>
                <w:sz w:val="14"/>
                <w:szCs w:val="14"/>
              </w:rPr>
              <w:t xml:space="preserve">　</w:t>
            </w:r>
            <w:r w:rsidRPr="000D02F4">
              <w:rPr>
                <w:rFonts w:ascii="ＭＳ 明朝" w:hAnsi="ＭＳ 明朝" w:cs="ＭＳ 明朝"/>
                <w:kern w:val="0"/>
                <w:sz w:val="14"/>
                <w:szCs w:val="14"/>
              </w:rPr>
              <w:t xml:space="preserve"> </w:t>
            </w:r>
            <w:r w:rsidRPr="00152700">
              <w:rPr>
                <w:rFonts w:ascii="ＭＳ 明朝" w:hAnsi="ＭＳ 明朝" w:cs="ＭＳ 明朝" w:hint="eastAsia"/>
                <w:kern w:val="0"/>
                <w:sz w:val="14"/>
                <w:szCs w:val="14"/>
              </w:rPr>
              <w:t>府・県</w:t>
            </w:r>
            <w:r>
              <w:rPr>
                <w:rFonts w:ascii="ＭＳ 明朝" w:hAnsi="ＭＳ 明朝" w:cs="ＭＳ 明朝" w:hint="eastAsia"/>
                <w:kern w:val="0"/>
                <w:sz w:val="14"/>
                <w:szCs w:val="14"/>
              </w:rPr>
              <w:t xml:space="preserve">　　　</w:t>
            </w:r>
            <w:r w:rsidRPr="000F2AAD">
              <w:rPr>
                <w:rFonts w:ascii="ＭＳ ゴシック" w:eastAsia="ＭＳ ゴシック" w:hAnsi="ＭＳ ゴシック" w:cs="ＭＳ 明朝" w:hint="eastAsia"/>
                <w:b/>
                <w:color w:val="0000FF"/>
                <w:kern w:val="0"/>
                <w:sz w:val="14"/>
                <w:szCs w:val="14"/>
              </w:rPr>
              <w:t>※法人単位又は複数事業所で届出する場合は、記載不要、別紙様式２添付書類１に記載</w:t>
            </w:r>
            <w:r w:rsidRPr="000F2AAD">
              <w:rPr>
                <w:b/>
                <w:spacing w:val="-3"/>
                <w:sz w:val="16"/>
                <w:szCs w:val="16"/>
              </w:rPr>
              <w:t xml:space="preserve"> </w:t>
            </w:r>
            <w:r w:rsidRPr="001E5BF8">
              <w:rPr>
                <w:spacing w:val="-3"/>
                <w:sz w:val="16"/>
                <w:szCs w:val="16"/>
              </w:rPr>
              <w:t xml:space="preserve">       </w:t>
            </w:r>
          </w:p>
        </w:tc>
      </w:tr>
      <w:tr w:rsidR="00BA3746" w:rsidRPr="001E5BF8" w:rsidTr="00BA3746">
        <w:tc>
          <w:tcPr>
            <w:tcW w:w="1344" w:type="dxa"/>
            <w:vMerge/>
            <w:tcBorders>
              <w:top w:val="nil"/>
              <w:left w:val="single" w:sz="4" w:space="0" w:color="000000"/>
              <w:bottom w:val="single" w:sz="4" w:space="0" w:color="000000"/>
              <w:right w:val="single" w:sz="4" w:space="0" w:color="000000"/>
            </w:tcBorders>
            <w:tcMar>
              <w:left w:w="49" w:type="dxa"/>
              <w:right w:w="49" w:type="dxa"/>
            </w:tcMar>
          </w:tcPr>
          <w:p w:rsidR="00BA3746" w:rsidRPr="001E5BF8" w:rsidRDefault="00BA3746" w:rsidP="00BA3746">
            <w:pPr>
              <w:snapToGrid w:val="0"/>
              <w:rPr>
                <w:sz w:val="16"/>
                <w:szCs w:val="16"/>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A3746" w:rsidRPr="001E5BF8" w:rsidRDefault="00BA3746" w:rsidP="00BA3746">
            <w:pPr>
              <w:snapToGrid w:val="0"/>
              <w:jc w:val="center"/>
              <w:rPr>
                <w:sz w:val="16"/>
                <w:szCs w:val="16"/>
              </w:rPr>
            </w:pPr>
            <w:r w:rsidRPr="001E5BF8">
              <w:rPr>
                <w:sz w:val="16"/>
                <w:szCs w:val="16"/>
              </w:rPr>
              <w:t>電話番号</w:t>
            </w:r>
          </w:p>
        </w:tc>
        <w:tc>
          <w:tcPr>
            <w:tcW w:w="3360" w:type="dxa"/>
            <w:tcBorders>
              <w:top w:val="single" w:sz="4" w:space="0" w:color="000000"/>
              <w:left w:val="single" w:sz="4" w:space="0" w:color="000000"/>
              <w:bottom w:val="nil"/>
              <w:right w:val="single" w:sz="4" w:space="0" w:color="000000"/>
            </w:tcBorders>
            <w:tcMar>
              <w:left w:w="49" w:type="dxa"/>
              <w:right w:w="49" w:type="dxa"/>
            </w:tcMar>
            <w:vAlign w:val="center"/>
          </w:tcPr>
          <w:p w:rsidR="00BA3746" w:rsidRPr="000F2AAD" w:rsidRDefault="00BA3746" w:rsidP="00BA3746">
            <w:pPr>
              <w:suppressAutoHyphens/>
              <w:kinsoku w:val="0"/>
              <w:overflowPunct w:val="0"/>
              <w:autoSpaceDE w:val="0"/>
              <w:autoSpaceDN w:val="0"/>
              <w:adjustRightInd w:val="0"/>
              <w:spacing w:line="220" w:lineRule="exact"/>
              <w:ind w:firstLineChars="100" w:firstLine="169"/>
              <w:textAlignment w:val="baseline"/>
              <w:rPr>
                <w:rFonts w:ascii="ＭＳ ゴシック" w:eastAsia="ＭＳ ゴシック" w:hAnsi="Times New Roman"/>
                <w:b/>
                <w:spacing w:val="4"/>
                <w:kern w:val="0"/>
                <w:sz w:val="16"/>
                <w:szCs w:val="16"/>
              </w:rPr>
            </w:pPr>
            <w:r w:rsidRPr="000F2AAD">
              <w:rPr>
                <w:rFonts w:ascii="ＭＳ ゴシック" w:eastAsia="ＭＳ ゴシック" w:hAnsi="Times New Roman" w:hint="eastAsia"/>
                <w:b/>
                <w:color w:val="FF0000"/>
                <w:spacing w:val="4"/>
                <w:kern w:val="0"/>
                <w:sz w:val="16"/>
                <w:szCs w:val="16"/>
              </w:rPr>
              <w:t>０９８５－００－００００</w:t>
            </w:r>
          </w:p>
        </w:tc>
        <w:tc>
          <w:tcPr>
            <w:tcW w:w="1008" w:type="dxa"/>
            <w:tcBorders>
              <w:top w:val="single" w:sz="4" w:space="0" w:color="000000"/>
              <w:left w:val="single" w:sz="4" w:space="0" w:color="000000"/>
              <w:bottom w:val="nil"/>
              <w:right w:val="single" w:sz="4" w:space="0" w:color="000000"/>
            </w:tcBorders>
            <w:tcMar>
              <w:left w:w="49" w:type="dxa"/>
              <w:right w:w="49" w:type="dxa"/>
            </w:tcMar>
            <w:vAlign w:val="center"/>
          </w:tcPr>
          <w:p w:rsidR="00BA3746" w:rsidRPr="00152700" w:rsidRDefault="00BA3746" w:rsidP="00BA3746">
            <w:pPr>
              <w:suppressAutoHyphens/>
              <w:kinsoku w:val="0"/>
              <w:overflowPunct w:val="0"/>
              <w:autoSpaceDE w:val="0"/>
              <w:autoSpaceDN w:val="0"/>
              <w:adjustRightInd w:val="0"/>
              <w:spacing w:line="180" w:lineRule="exact"/>
              <w:textAlignment w:val="baseline"/>
              <w:rPr>
                <w:rFonts w:ascii="ＭＳ ゴシック" w:eastAsia="ＭＳ ゴシック" w:hAnsi="Times New Roman"/>
                <w:spacing w:val="4"/>
                <w:kern w:val="0"/>
                <w:sz w:val="16"/>
                <w:szCs w:val="16"/>
              </w:rPr>
            </w:pPr>
            <w:r w:rsidRPr="00152700">
              <w:rPr>
                <w:rFonts w:ascii="ＭＳ 明朝" w:hAnsi="ＭＳ 明朝" w:cs="ＭＳ 明朝"/>
                <w:kern w:val="0"/>
                <w:sz w:val="16"/>
                <w:szCs w:val="16"/>
              </w:rPr>
              <w:t xml:space="preserve">  FAX</w:t>
            </w:r>
            <w:r w:rsidRPr="00152700">
              <w:rPr>
                <w:rFonts w:ascii="ＭＳ 明朝" w:hAnsi="ＭＳ 明朝" w:cs="ＭＳ 明朝" w:hint="eastAsia"/>
                <w:kern w:val="0"/>
                <w:sz w:val="16"/>
                <w:szCs w:val="16"/>
              </w:rPr>
              <w:t>番号</w:t>
            </w:r>
          </w:p>
        </w:tc>
        <w:tc>
          <w:tcPr>
            <w:tcW w:w="2856" w:type="dxa"/>
            <w:gridSpan w:val="2"/>
            <w:tcBorders>
              <w:top w:val="single" w:sz="4" w:space="0" w:color="000000"/>
              <w:left w:val="single" w:sz="4" w:space="0" w:color="000000"/>
              <w:bottom w:val="nil"/>
              <w:right w:val="single" w:sz="4" w:space="0" w:color="000000"/>
            </w:tcBorders>
            <w:tcMar>
              <w:left w:w="49" w:type="dxa"/>
              <w:right w:w="49" w:type="dxa"/>
            </w:tcMar>
            <w:vAlign w:val="center"/>
          </w:tcPr>
          <w:p w:rsidR="00BA3746" w:rsidRPr="000F2AAD" w:rsidRDefault="00BA3746" w:rsidP="00BA3746">
            <w:pPr>
              <w:suppressAutoHyphens/>
              <w:kinsoku w:val="0"/>
              <w:overflowPunct w:val="0"/>
              <w:autoSpaceDE w:val="0"/>
              <w:autoSpaceDN w:val="0"/>
              <w:adjustRightInd w:val="0"/>
              <w:spacing w:line="180" w:lineRule="exact"/>
              <w:ind w:firstLineChars="100" w:firstLine="169"/>
              <w:textAlignment w:val="baseline"/>
              <w:rPr>
                <w:rFonts w:ascii="ＭＳ ゴシック" w:eastAsia="ＭＳ ゴシック" w:hAnsi="Times New Roman"/>
                <w:b/>
                <w:spacing w:val="4"/>
                <w:kern w:val="0"/>
                <w:sz w:val="16"/>
                <w:szCs w:val="16"/>
              </w:rPr>
            </w:pPr>
            <w:r w:rsidRPr="000F2AAD">
              <w:rPr>
                <w:rFonts w:ascii="ＭＳ ゴシック" w:eastAsia="ＭＳ ゴシック" w:hAnsi="Times New Roman" w:hint="eastAsia"/>
                <w:b/>
                <w:color w:val="FF0000"/>
                <w:spacing w:val="4"/>
                <w:kern w:val="0"/>
                <w:sz w:val="16"/>
                <w:szCs w:val="16"/>
              </w:rPr>
              <w:t>０９８５－３３－３３３３</w:t>
            </w:r>
          </w:p>
        </w:tc>
      </w:tr>
      <w:tr w:rsidR="00BA3746" w:rsidRPr="001E5BF8" w:rsidTr="00621E68">
        <w:trPr>
          <w:trHeight w:val="160"/>
        </w:trPr>
        <w:tc>
          <w:tcPr>
            <w:tcW w:w="9408" w:type="dxa"/>
            <w:gridSpan w:val="6"/>
            <w:tcBorders>
              <w:top w:val="single" w:sz="4" w:space="0" w:color="000000"/>
              <w:left w:val="single" w:sz="4" w:space="0" w:color="000000"/>
              <w:bottom w:val="single" w:sz="4" w:space="0" w:color="auto"/>
              <w:right w:val="single" w:sz="4" w:space="0" w:color="000000"/>
            </w:tcBorders>
            <w:tcMar>
              <w:left w:w="49" w:type="dxa"/>
              <w:right w:w="49" w:type="dxa"/>
            </w:tcMar>
          </w:tcPr>
          <w:p w:rsidR="00BA3746" w:rsidRPr="001E5BF8" w:rsidRDefault="00BA3746" w:rsidP="00BA3746">
            <w:pPr>
              <w:snapToGrid w:val="0"/>
              <w:rPr>
                <w:sz w:val="16"/>
                <w:szCs w:val="16"/>
              </w:rPr>
            </w:pPr>
            <w:r w:rsidRPr="001E5BF8">
              <w:rPr>
                <w:spacing w:val="-3"/>
                <w:sz w:val="16"/>
                <w:szCs w:val="16"/>
              </w:rPr>
              <w:t xml:space="preserve"> </w:t>
            </w:r>
            <w:r>
              <w:rPr>
                <w:rFonts w:hint="eastAsia"/>
                <w:sz w:val="16"/>
                <w:szCs w:val="16"/>
              </w:rPr>
              <w:t>※</w:t>
            </w:r>
            <w:r w:rsidRPr="001E5BF8">
              <w:rPr>
                <w:sz w:val="16"/>
                <w:szCs w:val="16"/>
              </w:rPr>
              <w:t>事業所等情報については、複数の事業所ごとに一括して提出する場合は「</w:t>
            </w:r>
            <w:r w:rsidRPr="000F2AAD">
              <w:rPr>
                <w:b/>
                <w:color w:val="FF0000"/>
                <w:sz w:val="16"/>
                <w:szCs w:val="16"/>
              </w:rPr>
              <w:t>別紙一覧表による</w:t>
            </w:r>
            <w:r w:rsidRPr="001E5BF8">
              <w:rPr>
                <w:sz w:val="16"/>
                <w:szCs w:val="16"/>
              </w:rPr>
              <w:t>」と記載すること。</w:t>
            </w:r>
          </w:p>
        </w:tc>
      </w:tr>
    </w:tbl>
    <w:p w:rsidR="000137B5" w:rsidRPr="001E5BF8" w:rsidRDefault="000137B5" w:rsidP="00040868">
      <w:pPr>
        <w:snapToGrid w:val="0"/>
        <w:rPr>
          <w:rFonts w:ascii="ＭＳ 明朝" w:hAnsi="ＭＳ 明朝"/>
          <w:sz w:val="20"/>
        </w:rPr>
      </w:pPr>
    </w:p>
    <w:p w:rsidR="000137B5" w:rsidRPr="001E5BF8" w:rsidRDefault="000F2AAD" w:rsidP="00040868">
      <w:pPr>
        <w:snapToGrid w:val="0"/>
        <w:ind w:left="160" w:hangingChars="100" w:hanging="160"/>
        <w:rPr>
          <w:rFonts w:ascii="ＭＳ 明朝" w:hAnsi="ＭＳ 明朝"/>
          <w:sz w:val="16"/>
        </w:rPr>
      </w:pPr>
      <w:r>
        <w:rPr>
          <w:rFonts w:ascii="ＭＳ 明朝" w:hAnsi="ＭＳ 明朝" w:cs="ＭＳ 明朝" w:hint="eastAsia"/>
          <w:noProof/>
          <w:kern w:val="0"/>
          <w:sz w:val="16"/>
          <w:szCs w:val="16"/>
        </w:rPr>
        <mc:AlternateContent>
          <mc:Choice Requires="wps">
            <w:drawing>
              <wp:anchor distT="0" distB="0" distL="114300" distR="114300" simplePos="0" relativeHeight="251666432" behindDoc="0" locked="0" layoutInCell="1" allowOverlap="1" wp14:anchorId="2356161A" wp14:editId="389AAE99">
                <wp:simplePos x="0" y="0"/>
                <wp:positionH relativeFrom="column">
                  <wp:posOffset>4150995</wp:posOffset>
                </wp:positionH>
                <wp:positionV relativeFrom="paragraph">
                  <wp:posOffset>306070</wp:posOffset>
                </wp:positionV>
                <wp:extent cx="182880" cy="175260"/>
                <wp:effectExtent l="0" t="0" r="26670" b="15240"/>
                <wp:wrapNone/>
                <wp:docPr id="10" name="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7526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4065C4" id="楕円 10" o:spid="_x0000_s1026" style="position:absolute;left:0;text-align:left;margin-left:326.85pt;margin-top:24.1pt;width:14.4pt;height:1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" filled="f" strokecolor="red" strokeweight="1.25pt">
                <v:textbox inset="5.85pt,.7pt,5.85pt,.7pt"/>
              </v:oval>
            </w:pict>
          </mc:Fallback>
        </mc:AlternateContent>
      </w:r>
      <w:r w:rsidR="00621E68" w:rsidRPr="001E5BF8">
        <w:rPr>
          <w:rFonts w:ascii="ＭＳ 明朝" w:hAnsi="ＭＳ 明朝" w:hint="eastAsia"/>
          <w:sz w:val="20"/>
        </w:rPr>
        <w:t>（１）</w:t>
      </w:r>
      <w:r w:rsidR="000137B5" w:rsidRPr="001E5BF8">
        <w:rPr>
          <w:rFonts w:ascii="ＭＳ 明朝" w:hAnsi="ＭＳ 明朝"/>
          <w:sz w:val="20"/>
        </w:rPr>
        <w:t>賃金改善計画について</w:t>
      </w:r>
      <w:r w:rsidR="000137B5" w:rsidRPr="001E5BF8">
        <w:rPr>
          <w:rFonts w:ascii="ＭＳ 明朝" w:hAnsi="ＭＳ 明朝"/>
          <w:sz w:val="16"/>
        </w:rPr>
        <w:t>(本計画に記載された金額については見込みの額であり、申請時以降の運営状況(利用者数等)、人員配置状況(職員数等)その他の事由により変動があり得るものである。)</w:t>
      </w:r>
    </w:p>
    <w:tbl>
      <w:tblPr>
        <w:tblW w:w="9811" w:type="dxa"/>
        <w:tblInd w:w="133" w:type="dxa"/>
        <w:tblLayout w:type="fixed"/>
        <w:tblCellMar>
          <w:left w:w="0" w:type="dxa"/>
          <w:right w:w="0" w:type="dxa"/>
        </w:tblCellMar>
        <w:tblLook w:val="0000" w:firstRow="0" w:lastRow="0" w:firstColumn="0" w:lastColumn="0" w:noHBand="0" w:noVBand="0"/>
      </w:tblPr>
      <w:tblGrid>
        <w:gridCol w:w="357"/>
        <w:gridCol w:w="439"/>
        <w:gridCol w:w="2658"/>
        <w:gridCol w:w="3545"/>
        <w:gridCol w:w="442"/>
        <w:gridCol w:w="2370"/>
      </w:tblGrid>
      <w:tr w:rsidR="001E5BF8" w:rsidRPr="001E5BF8" w:rsidTr="002945CC">
        <w:trPr>
          <w:trHeight w:val="294"/>
        </w:trPr>
        <w:tc>
          <w:tcPr>
            <w:tcW w:w="35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①</w:t>
            </w:r>
          </w:p>
        </w:tc>
        <w:tc>
          <w:tcPr>
            <w:tcW w:w="309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算定する加算の区分</w:t>
            </w:r>
          </w:p>
        </w:tc>
        <w:tc>
          <w:tcPr>
            <w:tcW w:w="63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2945CC">
            <w:pPr>
              <w:snapToGrid w:val="0"/>
              <w:jc w:val="center"/>
              <w:rPr>
                <w:sz w:val="16"/>
                <w:szCs w:val="16"/>
              </w:rPr>
            </w:pPr>
            <w:r w:rsidRPr="001E5BF8">
              <w:rPr>
                <w:sz w:val="16"/>
                <w:szCs w:val="16"/>
              </w:rPr>
              <w:t xml:space="preserve">介護職員処遇改善加算（　　</w:t>
            </w:r>
            <w:r w:rsidR="000F2AAD">
              <w:rPr>
                <w:rFonts w:hint="eastAsia"/>
                <w:sz w:val="16"/>
                <w:szCs w:val="16"/>
              </w:rPr>
              <w:t>Ⅰ</w:t>
            </w:r>
            <w:r w:rsidRPr="001E5BF8">
              <w:rPr>
                <w:sz w:val="16"/>
                <w:szCs w:val="16"/>
              </w:rPr>
              <w:t xml:space="preserve">　　</w:t>
            </w:r>
            <w:r w:rsidR="002945CC">
              <w:rPr>
                <w:rFonts w:hint="eastAsia"/>
                <w:sz w:val="16"/>
                <w:szCs w:val="16"/>
              </w:rPr>
              <w:t>Ⅱ</w:t>
            </w:r>
            <w:r w:rsidRPr="001E5BF8">
              <w:rPr>
                <w:sz w:val="16"/>
                <w:szCs w:val="16"/>
              </w:rPr>
              <w:t xml:space="preserve">　　</w:t>
            </w:r>
            <w:r w:rsidR="00621E68" w:rsidRPr="001E5BF8">
              <w:rPr>
                <w:rFonts w:hint="eastAsia"/>
                <w:sz w:val="16"/>
                <w:szCs w:val="16"/>
              </w:rPr>
              <w:t>Ⅲ</w:t>
            </w:r>
            <w:r w:rsidRPr="001E5BF8">
              <w:rPr>
                <w:sz w:val="16"/>
                <w:szCs w:val="16"/>
              </w:rPr>
              <w:t xml:space="preserve">　　</w:t>
            </w:r>
            <w:r w:rsidR="00621E68" w:rsidRPr="001E5BF8">
              <w:rPr>
                <w:rFonts w:hint="eastAsia"/>
                <w:sz w:val="16"/>
                <w:szCs w:val="16"/>
              </w:rPr>
              <w:t>Ⅳ</w:t>
            </w:r>
            <w:r w:rsidRPr="001E5BF8">
              <w:rPr>
                <w:sz w:val="16"/>
                <w:szCs w:val="16"/>
              </w:rPr>
              <w:t xml:space="preserve">　</w:t>
            </w:r>
            <w:r w:rsidR="00355A93">
              <w:rPr>
                <w:rFonts w:hint="eastAsia"/>
                <w:sz w:val="16"/>
                <w:szCs w:val="16"/>
              </w:rPr>
              <w:t>Ⅴ</w:t>
            </w:r>
            <w:r w:rsidRPr="001E5BF8">
              <w:rPr>
                <w:sz w:val="16"/>
                <w:szCs w:val="16"/>
              </w:rPr>
              <w:t xml:space="preserve">　）</w:t>
            </w:r>
          </w:p>
        </w:tc>
      </w:tr>
      <w:tr w:rsidR="001E5BF8" w:rsidRPr="001E5BF8" w:rsidTr="002945CC">
        <w:trPr>
          <w:trHeight w:val="294"/>
        </w:trPr>
        <w:tc>
          <w:tcPr>
            <w:tcW w:w="35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②</w:t>
            </w:r>
          </w:p>
        </w:tc>
        <w:tc>
          <w:tcPr>
            <w:tcW w:w="309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介護職員処遇改善加算算定対象月</w:t>
            </w:r>
          </w:p>
        </w:tc>
        <w:tc>
          <w:tcPr>
            <w:tcW w:w="63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8A2EE8" w:rsidRDefault="000137B5" w:rsidP="005178D8">
            <w:pPr>
              <w:snapToGrid w:val="0"/>
              <w:jc w:val="center"/>
              <w:rPr>
                <w:b/>
                <w:sz w:val="16"/>
                <w:szCs w:val="16"/>
              </w:rPr>
            </w:pPr>
            <w:r w:rsidRPr="008A2EE8">
              <w:rPr>
                <w:b/>
                <w:color w:val="FF0000"/>
                <w:sz w:val="16"/>
                <w:szCs w:val="16"/>
              </w:rPr>
              <w:t>平</w:t>
            </w:r>
            <w:r w:rsidR="00C11DF7" w:rsidRPr="008A2EE8">
              <w:rPr>
                <w:b/>
                <w:color w:val="FF0000"/>
                <w:sz w:val="16"/>
                <w:szCs w:val="16"/>
              </w:rPr>
              <w:t>成</w:t>
            </w:r>
            <w:r w:rsidR="00C11DF7" w:rsidRPr="008A2EE8">
              <w:rPr>
                <w:rFonts w:hint="eastAsia"/>
                <w:b/>
                <w:color w:val="FF0000"/>
                <w:sz w:val="16"/>
                <w:szCs w:val="16"/>
              </w:rPr>
              <w:t>３０</w:t>
            </w:r>
            <w:r w:rsidRPr="008A2EE8">
              <w:rPr>
                <w:b/>
                <w:color w:val="FF0000"/>
                <w:sz w:val="16"/>
                <w:szCs w:val="16"/>
              </w:rPr>
              <w:t xml:space="preserve">年　</w:t>
            </w:r>
            <w:r w:rsidR="005178D8" w:rsidRPr="008A2EE8">
              <w:rPr>
                <w:rFonts w:hint="eastAsia"/>
                <w:b/>
                <w:color w:val="FF0000"/>
                <w:sz w:val="16"/>
                <w:szCs w:val="16"/>
              </w:rPr>
              <w:t>４</w:t>
            </w:r>
            <w:r w:rsidR="00C11DF7" w:rsidRPr="008A2EE8">
              <w:rPr>
                <w:b/>
                <w:color w:val="FF0000"/>
                <w:sz w:val="16"/>
                <w:szCs w:val="16"/>
              </w:rPr>
              <w:t>月　～　平成</w:t>
            </w:r>
            <w:r w:rsidR="00C11DF7" w:rsidRPr="008A2EE8">
              <w:rPr>
                <w:rFonts w:hint="eastAsia"/>
                <w:b/>
                <w:color w:val="FF0000"/>
                <w:sz w:val="16"/>
                <w:szCs w:val="16"/>
              </w:rPr>
              <w:t>３１</w:t>
            </w:r>
            <w:r w:rsidRPr="008A2EE8">
              <w:rPr>
                <w:b/>
                <w:color w:val="FF0000"/>
                <w:sz w:val="16"/>
                <w:szCs w:val="16"/>
              </w:rPr>
              <w:t>年</w:t>
            </w:r>
            <w:r w:rsidR="00C11DF7" w:rsidRPr="008A2EE8">
              <w:rPr>
                <w:rFonts w:hint="eastAsia"/>
                <w:b/>
                <w:color w:val="FF0000"/>
                <w:sz w:val="16"/>
                <w:szCs w:val="16"/>
              </w:rPr>
              <w:t xml:space="preserve">　</w:t>
            </w:r>
            <w:r w:rsidR="005178D8" w:rsidRPr="008A2EE8">
              <w:rPr>
                <w:rFonts w:hint="eastAsia"/>
                <w:b/>
                <w:color w:val="FF0000"/>
                <w:sz w:val="16"/>
                <w:szCs w:val="16"/>
              </w:rPr>
              <w:t>３</w:t>
            </w:r>
            <w:r w:rsidRPr="008A2EE8">
              <w:rPr>
                <w:b/>
                <w:color w:val="FF0000"/>
                <w:sz w:val="16"/>
                <w:szCs w:val="16"/>
              </w:rPr>
              <w:t>月</w:t>
            </w:r>
          </w:p>
        </w:tc>
      </w:tr>
      <w:tr w:rsidR="001E5BF8" w:rsidRPr="001E5BF8" w:rsidTr="002945CC">
        <w:trPr>
          <w:trHeight w:val="294"/>
        </w:trPr>
        <w:tc>
          <w:tcPr>
            <w:tcW w:w="35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③</w:t>
            </w:r>
          </w:p>
        </w:tc>
        <w:tc>
          <w:tcPr>
            <w:tcW w:w="664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Default="008A2EE8" w:rsidP="00040868">
            <w:pPr>
              <w:snapToGrid w:val="0"/>
              <w:rPr>
                <w:sz w:val="16"/>
                <w:szCs w:val="16"/>
              </w:rPr>
            </w:pPr>
            <w:r>
              <w:rPr>
                <w:sz w:val="16"/>
                <w:szCs w:val="16"/>
              </w:rPr>
              <w:t>平成</w:t>
            </w:r>
            <w:r w:rsidRPr="008A2EE8">
              <w:rPr>
                <w:rFonts w:hint="eastAsia"/>
                <w:b/>
                <w:color w:val="FF0000"/>
                <w:sz w:val="16"/>
                <w:szCs w:val="16"/>
              </w:rPr>
              <w:t>３０</w:t>
            </w:r>
            <w:r w:rsidR="000137B5" w:rsidRPr="001E5BF8">
              <w:rPr>
                <w:sz w:val="16"/>
                <w:szCs w:val="16"/>
              </w:rPr>
              <w:t>年度介護職員処遇改善加算の見込額</w:t>
            </w:r>
          </w:p>
          <w:p w:rsidR="005178D8" w:rsidRPr="001E5BF8" w:rsidRDefault="005178D8" w:rsidP="00040868">
            <w:pPr>
              <w:snapToGrid w:val="0"/>
              <w:rPr>
                <w:sz w:val="16"/>
                <w:szCs w:val="16"/>
              </w:rPr>
            </w:pPr>
            <w:r w:rsidRPr="00D87B70">
              <w:rPr>
                <w:rFonts w:ascii="ＭＳ ゴシック" w:eastAsia="ＭＳ ゴシック" w:hAnsi="ＭＳ ゴシック" w:cs="ＭＳ 明朝" w:hint="eastAsia"/>
                <w:color w:val="0000FF"/>
                <w:kern w:val="0"/>
                <w:sz w:val="11"/>
                <w:szCs w:val="11"/>
              </w:rPr>
              <w:t>介護報酬総額の見込み×サービスごとの</w:t>
            </w:r>
            <w:r>
              <w:rPr>
                <w:rFonts w:ascii="ＭＳ ゴシック" w:eastAsia="ＭＳ ゴシック" w:hAnsi="ＭＳ ゴシック" w:cs="ＭＳ 明朝" w:hint="eastAsia"/>
                <w:color w:val="0000FF"/>
                <w:kern w:val="0"/>
                <w:sz w:val="11"/>
                <w:szCs w:val="11"/>
              </w:rPr>
              <w:t>加算</w:t>
            </w:r>
            <w:r w:rsidRPr="00D87B70">
              <w:rPr>
                <w:rFonts w:ascii="ＭＳ ゴシック" w:eastAsia="ＭＳ ゴシック" w:hAnsi="ＭＳ ゴシック" w:cs="ＭＳ 明朝" w:hint="eastAsia"/>
                <w:color w:val="0000FF"/>
                <w:kern w:val="0"/>
                <w:sz w:val="11"/>
                <w:szCs w:val="11"/>
              </w:rPr>
              <w:t>率</w:t>
            </w:r>
            <w:r>
              <w:rPr>
                <w:rFonts w:ascii="ＭＳ ゴシック" w:eastAsia="ＭＳ ゴシック" w:hAnsi="ＭＳ ゴシック" w:cs="ＭＳ 明朝" w:hint="eastAsia"/>
                <w:color w:val="0000FF"/>
                <w:kern w:val="0"/>
                <w:sz w:val="11"/>
                <w:szCs w:val="11"/>
              </w:rPr>
              <w:t>（</w:t>
            </w:r>
            <w:r w:rsidRPr="00C3641B">
              <w:rPr>
                <w:rFonts w:ascii="ＭＳ ゴシック" w:eastAsia="ＭＳ ゴシック" w:hAnsi="ＭＳ ゴシック" w:cs="ＭＳ 明朝" w:hint="eastAsia"/>
                <w:color w:val="0000FF"/>
                <w:kern w:val="0"/>
                <w:sz w:val="11"/>
                <w:szCs w:val="11"/>
              </w:rPr>
              <w:t>キャリアパス要件等の適合状況に応じた</w:t>
            </w:r>
            <w:r>
              <w:rPr>
                <w:rFonts w:ascii="ＭＳ ゴシック" w:eastAsia="ＭＳ ゴシック" w:hAnsi="ＭＳ ゴシック" w:cs="ＭＳ 明朝" w:hint="eastAsia"/>
                <w:color w:val="0000FF"/>
                <w:kern w:val="0"/>
                <w:sz w:val="11"/>
                <w:szCs w:val="11"/>
              </w:rPr>
              <w:t>加算</w:t>
            </w:r>
            <w:r w:rsidRPr="00C3641B">
              <w:rPr>
                <w:rFonts w:ascii="ＭＳ ゴシック" w:eastAsia="ＭＳ ゴシック" w:hAnsi="ＭＳ ゴシック" w:cs="ＭＳ 明朝" w:hint="eastAsia"/>
                <w:color w:val="0000FF"/>
                <w:kern w:val="0"/>
                <w:sz w:val="11"/>
                <w:szCs w:val="11"/>
              </w:rPr>
              <w:t>率</w:t>
            </w:r>
            <w:r>
              <w:rPr>
                <w:rFonts w:ascii="ＭＳ ゴシック" w:eastAsia="ＭＳ ゴシック" w:hAnsi="ＭＳ ゴシック" w:cs="ＭＳ 明朝" w:hint="eastAsia"/>
                <w:color w:val="0000FF"/>
                <w:kern w:val="0"/>
                <w:sz w:val="11"/>
                <w:szCs w:val="11"/>
              </w:rPr>
              <w:t>）</w:t>
            </w:r>
            <w:r w:rsidRPr="00D87B70">
              <w:rPr>
                <w:rFonts w:ascii="ＭＳ ゴシック" w:eastAsia="ＭＳ ゴシック" w:hAnsi="ＭＳ ゴシック" w:cs="ＭＳ 明朝" w:hint="eastAsia"/>
                <w:color w:val="0000FF"/>
                <w:kern w:val="0"/>
                <w:sz w:val="11"/>
                <w:szCs w:val="11"/>
              </w:rPr>
              <w:t>で得られる額を記入</w:t>
            </w:r>
          </w:p>
        </w:tc>
        <w:tc>
          <w:tcPr>
            <w:tcW w:w="281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8A2EE8" w:rsidRDefault="008A2EE8" w:rsidP="00040868">
            <w:pPr>
              <w:snapToGrid w:val="0"/>
              <w:jc w:val="right"/>
              <w:rPr>
                <w:b/>
                <w:color w:val="FF0000"/>
                <w:sz w:val="16"/>
                <w:szCs w:val="16"/>
              </w:rPr>
            </w:pPr>
            <w:r>
              <w:rPr>
                <w:rFonts w:hint="eastAsia"/>
                <w:color w:val="FF0000"/>
                <w:sz w:val="16"/>
                <w:szCs w:val="16"/>
              </w:rPr>
              <w:t xml:space="preserve">　</w:t>
            </w:r>
            <w:r w:rsidRPr="008A2EE8">
              <w:rPr>
                <w:rFonts w:hint="eastAsia"/>
                <w:b/>
                <w:color w:val="FF0000"/>
                <w:sz w:val="16"/>
                <w:szCs w:val="16"/>
              </w:rPr>
              <w:t xml:space="preserve">③　　　　　　</w:t>
            </w:r>
            <w:r w:rsidR="005178D8" w:rsidRPr="008A2EE8">
              <w:rPr>
                <w:rFonts w:hint="eastAsia"/>
                <w:b/>
                <w:color w:val="FF0000"/>
                <w:sz w:val="16"/>
                <w:szCs w:val="16"/>
              </w:rPr>
              <w:t>９００，０００</w:t>
            </w:r>
            <w:r w:rsidR="000137B5" w:rsidRPr="008A2EE8">
              <w:rPr>
                <w:b/>
                <w:color w:val="FF0000"/>
                <w:sz w:val="16"/>
                <w:szCs w:val="16"/>
              </w:rPr>
              <w:t>円</w:t>
            </w:r>
          </w:p>
        </w:tc>
      </w:tr>
      <w:tr w:rsidR="001E5BF8" w:rsidRPr="001E5BF8" w:rsidTr="002945CC">
        <w:trPr>
          <w:trHeight w:val="294"/>
        </w:trPr>
        <w:tc>
          <w:tcPr>
            <w:tcW w:w="357" w:type="dxa"/>
            <w:tcBorders>
              <w:top w:val="single" w:sz="4" w:space="0" w:color="000000"/>
              <w:left w:val="single" w:sz="4" w:space="0" w:color="000000"/>
              <w:right w:val="single" w:sz="4" w:space="0" w:color="000000"/>
            </w:tcBorders>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④</w:t>
            </w:r>
          </w:p>
        </w:tc>
        <w:tc>
          <w:tcPr>
            <w:tcW w:w="664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B231B6" w:rsidP="00040868">
            <w:pPr>
              <w:snapToGrid w:val="0"/>
              <w:rPr>
                <w:sz w:val="16"/>
                <w:szCs w:val="16"/>
              </w:rPr>
            </w:pPr>
            <w:r>
              <w:rPr>
                <w:noProof/>
                <w:sz w:val="16"/>
                <w:szCs w:val="16"/>
              </w:rPr>
              <mc:AlternateContent>
                <mc:Choice Requires="wps">
                  <w:drawing>
                    <wp:anchor distT="0" distB="0" distL="114300" distR="114300" simplePos="0" relativeHeight="251661312" behindDoc="0" locked="0" layoutInCell="1" allowOverlap="1">
                      <wp:simplePos x="0" y="0"/>
                      <wp:positionH relativeFrom="column">
                        <wp:posOffset>1690370</wp:posOffset>
                      </wp:positionH>
                      <wp:positionV relativeFrom="paragraph">
                        <wp:posOffset>20320</wp:posOffset>
                      </wp:positionV>
                      <wp:extent cx="2194560" cy="609600"/>
                      <wp:effectExtent l="0" t="19050" r="377190" b="19050"/>
                      <wp:wrapNone/>
                      <wp:docPr id="8" name="吹き出し: 角を丸めた四角形 8"/>
                      <wp:cNvGraphicFramePr/>
                      <a:graphic xmlns:a="http://schemas.openxmlformats.org/drawingml/2006/main">
                        <a:graphicData uri="http://schemas.microsoft.com/office/word/2010/wordprocessingShape">
                          <wps:wsp>
                            <wps:cNvSpPr/>
                            <wps:spPr>
                              <a:xfrm>
                                <a:off x="0" y="0"/>
                                <a:ext cx="2194560" cy="609600"/>
                              </a:xfrm>
                              <a:prstGeom prst="wedgeRoundRectCallout">
                                <a:avLst>
                                  <a:gd name="adj1" fmla="val 65699"/>
                                  <a:gd name="adj2" fmla="val -52745"/>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30D06" w:rsidRPr="00B231B6" w:rsidRDefault="00F30D06" w:rsidP="00B231B6">
                                  <w:pPr>
                                    <w:rPr>
                                      <w:b/>
                                      <w:sz w:val="20"/>
                                      <w:szCs w:val="20"/>
                                    </w:rPr>
                                  </w:pPr>
                                  <w:r w:rsidRPr="00B231B6">
                                    <w:rPr>
                                      <w:rFonts w:hint="eastAsia"/>
                                      <w:b/>
                                      <w:sz w:val="20"/>
                                      <w:szCs w:val="20"/>
                                    </w:rPr>
                                    <w:t>④</w:t>
                                  </w:r>
                                  <w:r w:rsidRPr="00B231B6">
                                    <w:rPr>
                                      <w:b/>
                                      <w:sz w:val="20"/>
                                      <w:szCs w:val="20"/>
                                    </w:rPr>
                                    <w:t>賃金改善の見込額（</w:t>
                                  </w:r>
                                  <w:r w:rsidRPr="00B231B6">
                                    <w:rPr>
                                      <w:b/>
                                      <w:sz w:val="20"/>
                                      <w:szCs w:val="20"/>
                                    </w:rPr>
                                    <w:t>ⅰ</w:t>
                                  </w:r>
                                  <w:r w:rsidRPr="00B231B6">
                                    <w:rPr>
                                      <w:b/>
                                      <w:sz w:val="20"/>
                                      <w:szCs w:val="20"/>
                                    </w:rPr>
                                    <w:t>－</w:t>
                                  </w:r>
                                  <w:r w:rsidRPr="00B231B6">
                                    <w:rPr>
                                      <w:b/>
                                      <w:sz w:val="20"/>
                                      <w:szCs w:val="20"/>
                                    </w:rPr>
                                    <w:t>ⅱ</w:t>
                                  </w:r>
                                  <w:r w:rsidRPr="00B231B6">
                                    <w:rPr>
                                      <w:b/>
                                      <w:sz w:val="20"/>
                                      <w:szCs w:val="20"/>
                                    </w:rPr>
                                    <w:t>）が</w:t>
                                  </w:r>
                                  <w:r w:rsidRPr="00B231B6">
                                    <w:rPr>
                                      <w:b/>
                                      <w:sz w:val="20"/>
                                      <w:szCs w:val="20"/>
                                    </w:rPr>
                                    <w:t>③</w:t>
                                  </w:r>
                                  <w:r w:rsidRPr="00B231B6">
                                    <w:rPr>
                                      <w:b/>
                                      <w:sz w:val="20"/>
                                      <w:szCs w:val="20"/>
                                    </w:rPr>
                                    <w:t>加算の見込額</w:t>
                                  </w:r>
                                  <w:r w:rsidRPr="00B231B6">
                                    <w:rPr>
                                      <w:rFonts w:hint="eastAsia"/>
                                      <w:b/>
                                      <w:sz w:val="20"/>
                                      <w:szCs w:val="20"/>
                                    </w:rPr>
                                    <w:t>を</w:t>
                                  </w:r>
                                  <w:r w:rsidRPr="00B231B6">
                                    <w:rPr>
                                      <w:b/>
                                      <w:sz w:val="20"/>
                                      <w:szCs w:val="20"/>
                                    </w:rPr>
                                    <w:t>上回ること。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吹き出し: 角を丸めた四角形 8" o:spid="_x0000_s1027" type="#_x0000_t62" style="position:absolute;margin-left:133.1pt;margin-top:1.6pt;width:172.8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" adj="24991,-593" fillcolor="#4f81bd [3204]" strokecolor="#243f60 [1604]" strokeweight="2pt">
                      <v:textbox>
                        <w:txbxContent>
                          <w:p w:rsidR="00F30D06" w:rsidRPr="00B231B6" w:rsidRDefault="00F30D06" w:rsidP="00B231B6">
                            <w:pPr>
                              <w:rPr>
                                <w:b/>
                                <w:sz w:val="20"/>
                                <w:szCs w:val="20"/>
                              </w:rPr>
                            </w:pPr>
                            <w:r w:rsidRPr="00B231B6">
                              <w:rPr>
                                <w:rFonts w:hint="eastAsia"/>
                                <w:b/>
                                <w:sz w:val="20"/>
                                <w:szCs w:val="20"/>
                              </w:rPr>
                              <w:t>④</w:t>
                            </w:r>
                            <w:r w:rsidRPr="00B231B6">
                              <w:rPr>
                                <w:b/>
                                <w:sz w:val="20"/>
                                <w:szCs w:val="20"/>
                              </w:rPr>
                              <w:t>賃金改善の見込額（</w:t>
                            </w:r>
                            <w:r w:rsidRPr="00B231B6">
                              <w:rPr>
                                <w:b/>
                                <w:sz w:val="20"/>
                                <w:szCs w:val="20"/>
                              </w:rPr>
                              <w:t>ⅰ</w:t>
                            </w:r>
                            <w:r w:rsidRPr="00B231B6">
                              <w:rPr>
                                <w:b/>
                                <w:sz w:val="20"/>
                                <w:szCs w:val="20"/>
                              </w:rPr>
                              <w:t>－</w:t>
                            </w:r>
                            <w:r w:rsidRPr="00B231B6">
                              <w:rPr>
                                <w:b/>
                                <w:sz w:val="20"/>
                                <w:szCs w:val="20"/>
                              </w:rPr>
                              <w:t>ⅱ</w:t>
                            </w:r>
                            <w:r w:rsidRPr="00B231B6">
                              <w:rPr>
                                <w:b/>
                                <w:sz w:val="20"/>
                                <w:szCs w:val="20"/>
                              </w:rPr>
                              <w:t>）が</w:t>
                            </w:r>
                            <w:r w:rsidRPr="00B231B6">
                              <w:rPr>
                                <w:b/>
                                <w:sz w:val="20"/>
                                <w:szCs w:val="20"/>
                              </w:rPr>
                              <w:t>③</w:t>
                            </w:r>
                            <w:r w:rsidRPr="00B231B6">
                              <w:rPr>
                                <w:b/>
                                <w:sz w:val="20"/>
                                <w:szCs w:val="20"/>
                              </w:rPr>
                              <w:t>加算の見込額</w:t>
                            </w:r>
                            <w:r w:rsidRPr="00B231B6">
                              <w:rPr>
                                <w:rFonts w:hint="eastAsia"/>
                                <w:b/>
                                <w:sz w:val="20"/>
                                <w:szCs w:val="20"/>
                              </w:rPr>
                              <w:t>を</w:t>
                            </w:r>
                            <w:r w:rsidRPr="00B231B6">
                              <w:rPr>
                                <w:b/>
                                <w:sz w:val="20"/>
                                <w:szCs w:val="20"/>
                              </w:rPr>
                              <w:t>上回ること。</w:t>
                            </w:r>
                          </w:p>
                        </w:txbxContent>
                      </v:textbox>
                    </v:shape>
                  </w:pict>
                </mc:Fallback>
              </mc:AlternateContent>
            </w:r>
            <w:r w:rsidR="000137B5" w:rsidRPr="001E5BF8">
              <w:rPr>
                <w:sz w:val="16"/>
                <w:szCs w:val="16"/>
              </w:rPr>
              <w:t>賃金改善の見込額</w:t>
            </w:r>
            <w:r w:rsidR="000137B5" w:rsidRPr="001E5BF8">
              <w:rPr>
                <w:rFonts w:ascii="ＭＳ 明朝" w:hAnsi="ＭＳ 明朝"/>
                <w:sz w:val="16"/>
                <w:szCs w:val="16"/>
              </w:rPr>
              <w:t>(ⅰ－ⅱ)</w:t>
            </w:r>
          </w:p>
        </w:tc>
        <w:tc>
          <w:tcPr>
            <w:tcW w:w="281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8A2EE8" w:rsidRDefault="008A2EE8" w:rsidP="00040868">
            <w:pPr>
              <w:snapToGrid w:val="0"/>
              <w:jc w:val="right"/>
              <w:rPr>
                <w:b/>
                <w:color w:val="FF0000"/>
                <w:sz w:val="16"/>
                <w:szCs w:val="16"/>
              </w:rPr>
            </w:pPr>
            <w:r w:rsidRPr="008A2EE8">
              <w:rPr>
                <w:rFonts w:hint="eastAsia"/>
                <w:b/>
                <w:color w:val="FF0000"/>
                <w:sz w:val="16"/>
                <w:szCs w:val="16"/>
              </w:rPr>
              <w:t xml:space="preserve">④　　　　</w:t>
            </w:r>
            <w:r w:rsidR="005178D8" w:rsidRPr="008A2EE8">
              <w:rPr>
                <w:rFonts w:hint="eastAsia"/>
                <w:b/>
                <w:color w:val="FF0000"/>
                <w:sz w:val="16"/>
                <w:szCs w:val="16"/>
              </w:rPr>
              <w:t>１，０００，０００</w:t>
            </w:r>
            <w:r w:rsidR="000137B5" w:rsidRPr="008A2EE8">
              <w:rPr>
                <w:b/>
                <w:color w:val="FF0000"/>
                <w:sz w:val="16"/>
                <w:szCs w:val="16"/>
              </w:rPr>
              <w:t>円</w:t>
            </w:r>
          </w:p>
        </w:tc>
      </w:tr>
      <w:tr w:rsidR="001E5BF8" w:rsidRPr="001E5BF8" w:rsidTr="002945CC">
        <w:trPr>
          <w:trHeight w:val="294"/>
        </w:trPr>
        <w:tc>
          <w:tcPr>
            <w:tcW w:w="357" w:type="dxa"/>
            <w:tcBorders>
              <w:left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p>
        </w:tc>
        <w:tc>
          <w:tcPr>
            <w:tcW w:w="439" w:type="dxa"/>
            <w:tcBorders>
              <w:top w:val="single" w:sz="4" w:space="0" w:color="000000"/>
              <w:left w:val="single" w:sz="4" w:space="0" w:color="000000"/>
              <w:bottom w:val="single" w:sz="4" w:space="0" w:color="000000"/>
            </w:tcBorders>
            <w:tcMar>
              <w:left w:w="49" w:type="dxa"/>
              <w:right w:w="49" w:type="dxa"/>
            </w:tcMar>
            <w:vAlign w:val="center"/>
          </w:tcPr>
          <w:p w:rsidR="000137B5" w:rsidRPr="001E5BF8" w:rsidRDefault="00621E68" w:rsidP="00040868">
            <w:pPr>
              <w:snapToGrid w:val="0"/>
              <w:rPr>
                <w:sz w:val="16"/>
                <w:szCs w:val="16"/>
              </w:rPr>
            </w:pPr>
            <w:r w:rsidRPr="001E5BF8">
              <w:rPr>
                <w:rFonts w:hint="eastAsia"/>
                <w:sz w:val="16"/>
                <w:szCs w:val="16"/>
              </w:rPr>
              <w:t>ⅰ</w:t>
            </w:r>
            <w:r w:rsidR="000137B5" w:rsidRPr="001E5BF8">
              <w:rPr>
                <w:sz w:val="16"/>
                <w:szCs w:val="16"/>
              </w:rPr>
              <w:t>）</w:t>
            </w:r>
          </w:p>
        </w:tc>
        <w:tc>
          <w:tcPr>
            <w:tcW w:w="6645" w:type="dxa"/>
            <w:gridSpan w:val="3"/>
            <w:tcBorders>
              <w:top w:val="single" w:sz="4" w:space="0" w:color="000000"/>
              <w:left w:val="nil"/>
              <w:bottom w:val="single" w:sz="4" w:space="0" w:color="000000"/>
              <w:right w:val="single" w:sz="4" w:space="0" w:color="000000"/>
            </w:tcBorders>
            <w:vAlign w:val="center"/>
          </w:tcPr>
          <w:p w:rsidR="000137B5" w:rsidRPr="001E5BF8" w:rsidRDefault="000137B5" w:rsidP="00040868">
            <w:pPr>
              <w:snapToGrid w:val="0"/>
              <w:rPr>
                <w:sz w:val="16"/>
                <w:szCs w:val="16"/>
              </w:rPr>
            </w:pPr>
            <w:r w:rsidRPr="001E5BF8">
              <w:rPr>
                <w:sz w:val="16"/>
                <w:szCs w:val="16"/>
              </w:rPr>
              <w:t>加算の算定により賃金改善を行った場合の賃金の総額（見込額）</w:t>
            </w:r>
          </w:p>
        </w:tc>
        <w:tc>
          <w:tcPr>
            <w:tcW w:w="23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8A2EE8" w:rsidRDefault="005178D8" w:rsidP="00040868">
            <w:pPr>
              <w:snapToGrid w:val="0"/>
              <w:jc w:val="right"/>
              <w:rPr>
                <w:b/>
                <w:color w:val="FF0000"/>
                <w:sz w:val="16"/>
                <w:szCs w:val="16"/>
              </w:rPr>
            </w:pPr>
            <w:r w:rsidRPr="008A2EE8">
              <w:rPr>
                <w:rFonts w:hint="eastAsia"/>
                <w:b/>
                <w:color w:val="FF0000"/>
                <w:sz w:val="16"/>
                <w:szCs w:val="16"/>
              </w:rPr>
              <w:t>１０，０００，０００</w:t>
            </w:r>
            <w:r w:rsidR="000137B5" w:rsidRPr="008A2EE8">
              <w:rPr>
                <w:b/>
                <w:color w:val="FF0000"/>
                <w:sz w:val="16"/>
                <w:szCs w:val="16"/>
              </w:rPr>
              <w:t>円</w:t>
            </w:r>
          </w:p>
        </w:tc>
      </w:tr>
      <w:tr w:rsidR="001E5BF8" w:rsidRPr="001E5BF8" w:rsidTr="002945CC">
        <w:trPr>
          <w:trHeight w:val="294"/>
        </w:trPr>
        <w:tc>
          <w:tcPr>
            <w:tcW w:w="357" w:type="dxa"/>
            <w:tcBorders>
              <w:left w:val="single" w:sz="4" w:space="0" w:color="000000"/>
              <w:bottom w:val="single" w:sz="8"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p>
        </w:tc>
        <w:tc>
          <w:tcPr>
            <w:tcW w:w="439" w:type="dxa"/>
            <w:tcBorders>
              <w:top w:val="single" w:sz="4" w:space="0" w:color="000000"/>
              <w:left w:val="single" w:sz="4" w:space="0" w:color="000000"/>
              <w:bottom w:val="single" w:sz="8" w:space="0" w:color="000000"/>
            </w:tcBorders>
            <w:tcMar>
              <w:left w:w="49" w:type="dxa"/>
              <w:right w:w="49" w:type="dxa"/>
            </w:tcMar>
            <w:vAlign w:val="center"/>
          </w:tcPr>
          <w:p w:rsidR="000137B5" w:rsidRPr="001E5BF8" w:rsidRDefault="00621E68" w:rsidP="00040868">
            <w:pPr>
              <w:snapToGrid w:val="0"/>
              <w:rPr>
                <w:sz w:val="16"/>
                <w:szCs w:val="16"/>
              </w:rPr>
            </w:pPr>
            <w:r w:rsidRPr="001E5BF8">
              <w:rPr>
                <w:rFonts w:hint="eastAsia"/>
                <w:sz w:val="16"/>
                <w:szCs w:val="16"/>
              </w:rPr>
              <w:t>ⅱ</w:t>
            </w:r>
            <w:r w:rsidR="000137B5" w:rsidRPr="001E5BF8">
              <w:rPr>
                <w:sz w:val="16"/>
                <w:szCs w:val="16"/>
              </w:rPr>
              <w:t>）</w:t>
            </w:r>
          </w:p>
        </w:tc>
        <w:tc>
          <w:tcPr>
            <w:tcW w:w="6645" w:type="dxa"/>
            <w:gridSpan w:val="3"/>
            <w:tcBorders>
              <w:top w:val="single" w:sz="4" w:space="0" w:color="000000"/>
              <w:left w:val="nil"/>
              <w:bottom w:val="single" w:sz="8" w:space="0" w:color="000000"/>
              <w:right w:val="single" w:sz="4" w:space="0" w:color="000000"/>
            </w:tcBorders>
            <w:vAlign w:val="center"/>
          </w:tcPr>
          <w:p w:rsidR="000137B5" w:rsidRPr="001E5BF8" w:rsidRDefault="00CF3767" w:rsidP="00040868">
            <w:pPr>
              <w:snapToGrid w:val="0"/>
              <w:rPr>
                <w:sz w:val="16"/>
                <w:szCs w:val="16"/>
              </w:rPr>
            </w:pPr>
            <w:r>
              <w:rPr>
                <w:rFonts w:hint="eastAsia"/>
                <w:sz w:val="16"/>
                <w:szCs w:val="16"/>
              </w:rPr>
              <w:t>初めて加算を取得する（した）月の前年度</w:t>
            </w:r>
            <w:r w:rsidR="000137B5" w:rsidRPr="001E5BF8">
              <w:rPr>
                <w:sz w:val="16"/>
                <w:szCs w:val="16"/>
              </w:rPr>
              <w:t>の賃金の総額</w:t>
            </w:r>
          </w:p>
        </w:tc>
        <w:tc>
          <w:tcPr>
            <w:tcW w:w="2368" w:type="dxa"/>
            <w:tcBorders>
              <w:top w:val="single" w:sz="4" w:space="0" w:color="000000"/>
              <w:left w:val="single" w:sz="4" w:space="0" w:color="000000"/>
              <w:bottom w:val="single" w:sz="8" w:space="0" w:color="000000"/>
              <w:right w:val="single" w:sz="4" w:space="0" w:color="000000"/>
            </w:tcBorders>
            <w:tcMar>
              <w:left w:w="49" w:type="dxa"/>
              <w:right w:w="49" w:type="dxa"/>
            </w:tcMar>
            <w:vAlign w:val="center"/>
          </w:tcPr>
          <w:p w:rsidR="000137B5" w:rsidRPr="008A2EE8" w:rsidRDefault="005178D8" w:rsidP="00040868">
            <w:pPr>
              <w:snapToGrid w:val="0"/>
              <w:jc w:val="right"/>
              <w:rPr>
                <w:b/>
                <w:color w:val="FF0000"/>
                <w:sz w:val="16"/>
                <w:szCs w:val="16"/>
              </w:rPr>
            </w:pPr>
            <w:r w:rsidRPr="008A2EE8">
              <w:rPr>
                <w:rFonts w:hint="eastAsia"/>
                <w:b/>
                <w:color w:val="FF0000"/>
                <w:sz w:val="16"/>
                <w:szCs w:val="16"/>
              </w:rPr>
              <w:t>９，０００，０００</w:t>
            </w:r>
            <w:r w:rsidR="000137B5" w:rsidRPr="008A2EE8">
              <w:rPr>
                <w:b/>
                <w:color w:val="FF0000"/>
                <w:sz w:val="16"/>
                <w:szCs w:val="16"/>
              </w:rPr>
              <w:t>円</w:t>
            </w:r>
          </w:p>
        </w:tc>
      </w:tr>
      <w:tr w:rsidR="001E5BF8" w:rsidRPr="001E5BF8" w:rsidTr="002945CC">
        <w:trPr>
          <w:trHeight w:val="294"/>
        </w:trPr>
        <w:tc>
          <w:tcPr>
            <w:tcW w:w="9811" w:type="dxa"/>
            <w:gridSpan w:val="6"/>
            <w:tcBorders>
              <w:top w:val="single" w:sz="12" w:space="0" w:color="auto"/>
              <w:left w:val="single" w:sz="12" w:space="0" w:color="auto"/>
              <w:bottom w:val="single" w:sz="4" w:space="0" w:color="000000"/>
              <w:right w:val="single" w:sz="12" w:space="0" w:color="auto"/>
            </w:tcBorders>
            <w:shd w:val="clear" w:color="auto" w:fill="D9D9D9"/>
            <w:tcMar>
              <w:left w:w="49" w:type="dxa"/>
              <w:right w:w="49" w:type="dxa"/>
            </w:tcMar>
            <w:vAlign w:val="center"/>
          </w:tcPr>
          <w:p w:rsidR="000137B5" w:rsidRPr="001E5BF8" w:rsidRDefault="000137B5" w:rsidP="00040868">
            <w:pPr>
              <w:snapToGrid w:val="0"/>
              <w:rPr>
                <w:sz w:val="16"/>
                <w:szCs w:val="16"/>
              </w:rPr>
            </w:pPr>
            <w:r w:rsidRPr="001E5BF8">
              <w:rPr>
                <w:sz w:val="16"/>
                <w:szCs w:val="16"/>
              </w:rPr>
              <w:t>加算</w:t>
            </w:r>
            <w:r w:rsidR="00804F2D" w:rsidRPr="001E5BF8">
              <w:rPr>
                <w:rFonts w:hint="eastAsia"/>
                <w:sz w:val="16"/>
                <w:szCs w:val="16"/>
              </w:rPr>
              <w:t>（Ⅰ）</w:t>
            </w:r>
            <w:r w:rsidRPr="001E5BF8">
              <w:rPr>
                <w:sz w:val="16"/>
                <w:szCs w:val="16"/>
              </w:rPr>
              <w:t>の上乗せ相当分を用いて計算する場合</w:t>
            </w:r>
          </w:p>
        </w:tc>
      </w:tr>
      <w:tr w:rsidR="001E5BF8" w:rsidRPr="001E5BF8" w:rsidTr="002945CC">
        <w:trPr>
          <w:trHeight w:val="294"/>
        </w:trPr>
        <w:tc>
          <w:tcPr>
            <w:tcW w:w="357" w:type="dxa"/>
            <w:tcBorders>
              <w:top w:val="single" w:sz="4" w:space="0" w:color="auto"/>
              <w:left w:val="single" w:sz="12" w:space="0" w:color="auto"/>
              <w:bottom w:val="single" w:sz="4" w:space="0" w:color="000000"/>
              <w:right w:val="single" w:sz="4" w:space="0" w:color="000000"/>
            </w:tcBorders>
            <w:shd w:val="clear" w:color="auto" w:fill="auto"/>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⑤</w:t>
            </w:r>
          </w:p>
        </w:tc>
        <w:tc>
          <w:tcPr>
            <w:tcW w:w="6642" w:type="dxa"/>
            <w:gridSpan w:val="3"/>
            <w:tcBorders>
              <w:top w:val="single" w:sz="4" w:space="0" w:color="auto"/>
              <w:left w:val="single" w:sz="4" w:space="0" w:color="000000"/>
              <w:bottom w:val="single" w:sz="4" w:space="0" w:color="000000"/>
              <w:right w:val="single" w:sz="4" w:space="0" w:color="000000"/>
            </w:tcBorders>
            <w:shd w:val="clear" w:color="auto" w:fill="auto"/>
            <w:tcMar>
              <w:left w:w="49" w:type="dxa"/>
              <w:right w:w="49" w:type="dxa"/>
            </w:tcMar>
            <w:vAlign w:val="center"/>
          </w:tcPr>
          <w:p w:rsidR="000137B5" w:rsidRPr="001E5BF8" w:rsidRDefault="000137B5" w:rsidP="00040868">
            <w:pPr>
              <w:snapToGrid w:val="0"/>
              <w:rPr>
                <w:sz w:val="16"/>
                <w:szCs w:val="16"/>
              </w:rPr>
            </w:pPr>
            <w:r w:rsidRPr="001E5BF8">
              <w:rPr>
                <w:sz w:val="16"/>
                <w:szCs w:val="16"/>
              </w:rPr>
              <w:t>平成　　年度介護職員処遇改善加算の見込額（加算</w:t>
            </w:r>
            <w:r w:rsidRPr="001E5BF8">
              <w:rPr>
                <w:sz w:val="16"/>
                <w:szCs w:val="16"/>
              </w:rPr>
              <w:t>(</w:t>
            </w:r>
            <w:r w:rsidR="00621E68" w:rsidRPr="001E5BF8">
              <w:rPr>
                <w:rFonts w:hint="eastAsia"/>
                <w:sz w:val="16"/>
                <w:szCs w:val="16"/>
              </w:rPr>
              <w:t>Ⅰ</w:t>
            </w:r>
            <w:r w:rsidRPr="001E5BF8">
              <w:rPr>
                <w:sz w:val="16"/>
                <w:szCs w:val="16"/>
              </w:rPr>
              <w:t>)</w:t>
            </w:r>
            <w:r w:rsidR="00DD32E9">
              <w:rPr>
                <w:rFonts w:hint="eastAsia"/>
                <w:sz w:val="16"/>
                <w:szCs w:val="16"/>
              </w:rPr>
              <w:t>による算定額から</w:t>
            </w:r>
            <w:r w:rsidRPr="001E5BF8">
              <w:rPr>
                <w:sz w:val="16"/>
                <w:szCs w:val="16"/>
              </w:rPr>
              <w:t>加算</w:t>
            </w:r>
            <w:r w:rsidRPr="001E5BF8">
              <w:rPr>
                <w:sz w:val="16"/>
                <w:szCs w:val="16"/>
              </w:rPr>
              <w:t>(</w:t>
            </w:r>
            <w:r w:rsidR="00621E68" w:rsidRPr="001E5BF8">
              <w:rPr>
                <w:rFonts w:hint="eastAsia"/>
                <w:sz w:val="16"/>
                <w:szCs w:val="16"/>
              </w:rPr>
              <w:t>Ⅱ</w:t>
            </w:r>
            <w:r w:rsidRPr="001E5BF8">
              <w:rPr>
                <w:sz w:val="16"/>
                <w:szCs w:val="16"/>
              </w:rPr>
              <w:t>)</w:t>
            </w:r>
            <w:r w:rsidR="00DD32E9">
              <w:rPr>
                <w:rFonts w:hint="eastAsia"/>
                <w:sz w:val="16"/>
                <w:szCs w:val="16"/>
              </w:rPr>
              <w:t>による算定額</w:t>
            </w:r>
            <w:r w:rsidR="001306E7">
              <w:rPr>
                <w:rFonts w:hint="eastAsia"/>
                <w:sz w:val="16"/>
                <w:szCs w:val="16"/>
              </w:rPr>
              <w:t>を差し引いた額</w:t>
            </w:r>
            <w:r w:rsidRPr="001E5BF8">
              <w:rPr>
                <w:sz w:val="16"/>
                <w:szCs w:val="16"/>
              </w:rPr>
              <w:t>）</w:t>
            </w:r>
          </w:p>
        </w:tc>
        <w:tc>
          <w:tcPr>
            <w:tcW w:w="2811" w:type="dxa"/>
            <w:gridSpan w:val="2"/>
            <w:tcBorders>
              <w:top w:val="single" w:sz="4" w:space="0" w:color="auto"/>
              <w:left w:val="single" w:sz="4" w:space="0" w:color="000000"/>
              <w:bottom w:val="single" w:sz="4" w:space="0" w:color="000000"/>
              <w:right w:val="single" w:sz="12" w:space="0" w:color="auto"/>
            </w:tcBorders>
            <w:shd w:val="clear" w:color="auto" w:fill="auto"/>
            <w:tcMar>
              <w:left w:w="49" w:type="dxa"/>
              <w:right w:w="49" w:type="dxa"/>
            </w:tcMar>
            <w:vAlign w:val="center"/>
          </w:tcPr>
          <w:p w:rsidR="000137B5" w:rsidRPr="001E5BF8" w:rsidRDefault="000137B5" w:rsidP="00040868">
            <w:pPr>
              <w:snapToGrid w:val="0"/>
              <w:jc w:val="right"/>
              <w:rPr>
                <w:sz w:val="16"/>
                <w:szCs w:val="16"/>
              </w:rPr>
            </w:pPr>
            <w:r w:rsidRPr="001E5BF8">
              <w:rPr>
                <w:sz w:val="16"/>
                <w:szCs w:val="16"/>
              </w:rPr>
              <w:t>円</w:t>
            </w:r>
          </w:p>
        </w:tc>
      </w:tr>
      <w:tr w:rsidR="001E5BF8" w:rsidRPr="001E5BF8" w:rsidTr="002945CC">
        <w:trPr>
          <w:trHeight w:val="294"/>
        </w:trPr>
        <w:tc>
          <w:tcPr>
            <w:tcW w:w="357" w:type="dxa"/>
            <w:tcBorders>
              <w:top w:val="single" w:sz="4" w:space="0" w:color="000000"/>
              <w:left w:val="single" w:sz="12" w:space="0" w:color="auto"/>
              <w:right w:val="single" w:sz="4" w:space="0" w:color="000000"/>
            </w:tcBorders>
            <w:shd w:val="clear" w:color="auto" w:fill="auto"/>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⑥</w:t>
            </w:r>
          </w:p>
        </w:tc>
        <w:tc>
          <w:tcPr>
            <w:tcW w:w="6642" w:type="dxa"/>
            <w:gridSpan w:val="3"/>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0137B5" w:rsidRPr="001E5BF8" w:rsidRDefault="000137B5" w:rsidP="00040868">
            <w:pPr>
              <w:snapToGrid w:val="0"/>
              <w:rPr>
                <w:sz w:val="16"/>
                <w:szCs w:val="16"/>
              </w:rPr>
            </w:pPr>
            <w:r w:rsidRPr="001E5BF8">
              <w:rPr>
                <w:sz w:val="16"/>
                <w:szCs w:val="16"/>
              </w:rPr>
              <w:t>賃金改善の見込額</w:t>
            </w:r>
            <w:r w:rsidRPr="001E5BF8">
              <w:rPr>
                <w:rFonts w:ascii="ＭＳ 明朝" w:hAnsi="ＭＳ 明朝"/>
                <w:sz w:val="16"/>
                <w:szCs w:val="16"/>
              </w:rPr>
              <w:t>(ⅲ－ⅳ)</w:t>
            </w:r>
          </w:p>
        </w:tc>
        <w:tc>
          <w:tcPr>
            <w:tcW w:w="2811" w:type="dxa"/>
            <w:gridSpan w:val="2"/>
            <w:tcBorders>
              <w:top w:val="single" w:sz="4" w:space="0" w:color="000000"/>
              <w:left w:val="single" w:sz="4" w:space="0" w:color="000000"/>
              <w:bottom w:val="single" w:sz="4" w:space="0" w:color="000000"/>
              <w:right w:val="single" w:sz="12" w:space="0" w:color="auto"/>
            </w:tcBorders>
            <w:shd w:val="clear" w:color="auto" w:fill="auto"/>
            <w:tcMar>
              <w:left w:w="49" w:type="dxa"/>
              <w:right w:w="49" w:type="dxa"/>
            </w:tcMar>
            <w:vAlign w:val="center"/>
          </w:tcPr>
          <w:p w:rsidR="000137B5" w:rsidRPr="001E5BF8" w:rsidRDefault="000137B5" w:rsidP="00040868">
            <w:pPr>
              <w:snapToGrid w:val="0"/>
              <w:jc w:val="right"/>
              <w:rPr>
                <w:sz w:val="16"/>
                <w:szCs w:val="16"/>
              </w:rPr>
            </w:pPr>
            <w:r w:rsidRPr="001E5BF8">
              <w:rPr>
                <w:sz w:val="16"/>
                <w:szCs w:val="16"/>
              </w:rPr>
              <w:t>円</w:t>
            </w:r>
          </w:p>
        </w:tc>
      </w:tr>
      <w:tr w:rsidR="001E5BF8" w:rsidRPr="001E5BF8" w:rsidTr="002945CC">
        <w:trPr>
          <w:trHeight w:val="294"/>
        </w:trPr>
        <w:tc>
          <w:tcPr>
            <w:tcW w:w="357" w:type="dxa"/>
            <w:tcBorders>
              <w:left w:val="single" w:sz="12" w:space="0" w:color="auto"/>
              <w:right w:val="single" w:sz="4" w:space="0" w:color="000000"/>
            </w:tcBorders>
            <w:shd w:val="clear" w:color="auto" w:fill="auto"/>
            <w:tcMar>
              <w:left w:w="49" w:type="dxa"/>
              <w:right w:w="49" w:type="dxa"/>
            </w:tcMar>
            <w:vAlign w:val="center"/>
          </w:tcPr>
          <w:p w:rsidR="000137B5" w:rsidRPr="001E5BF8" w:rsidRDefault="000137B5" w:rsidP="00040868">
            <w:pPr>
              <w:snapToGrid w:val="0"/>
              <w:jc w:val="center"/>
              <w:rPr>
                <w:sz w:val="16"/>
                <w:szCs w:val="16"/>
              </w:rPr>
            </w:pPr>
          </w:p>
        </w:tc>
        <w:tc>
          <w:tcPr>
            <w:tcW w:w="439" w:type="dxa"/>
            <w:tcBorders>
              <w:top w:val="single" w:sz="4" w:space="0" w:color="000000"/>
              <w:left w:val="single" w:sz="4" w:space="0" w:color="000000"/>
              <w:bottom w:val="single" w:sz="4" w:space="0" w:color="000000"/>
            </w:tcBorders>
            <w:shd w:val="clear" w:color="auto" w:fill="auto"/>
            <w:tcMar>
              <w:left w:w="49" w:type="dxa"/>
              <w:right w:w="49" w:type="dxa"/>
            </w:tcMar>
            <w:vAlign w:val="center"/>
          </w:tcPr>
          <w:p w:rsidR="000137B5" w:rsidRPr="001E5BF8" w:rsidRDefault="00F73FA0" w:rsidP="00040868">
            <w:pPr>
              <w:snapToGrid w:val="0"/>
              <w:rPr>
                <w:sz w:val="16"/>
                <w:szCs w:val="16"/>
              </w:rPr>
            </w:pPr>
            <w:r w:rsidRPr="001E5BF8">
              <w:rPr>
                <w:rFonts w:hint="eastAsia"/>
                <w:sz w:val="16"/>
                <w:szCs w:val="16"/>
              </w:rPr>
              <w:t>ⅲ</w:t>
            </w:r>
            <w:r w:rsidR="000137B5" w:rsidRPr="001E5BF8">
              <w:rPr>
                <w:sz w:val="16"/>
                <w:szCs w:val="16"/>
              </w:rPr>
              <w:t>）</w:t>
            </w:r>
          </w:p>
        </w:tc>
        <w:tc>
          <w:tcPr>
            <w:tcW w:w="6645" w:type="dxa"/>
            <w:gridSpan w:val="3"/>
            <w:tcBorders>
              <w:top w:val="single" w:sz="4" w:space="0" w:color="000000"/>
              <w:left w:val="nil"/>
              <w:bottom w:val="single" w:sz="4" w:space="0" w:color="000000"/>
              <w:right w:val="single" w:sz="4" w:space="0" w:color="000000"/>
            </w:tcBorders>
            <w:shd w:val="clear" w:color="auto" w:fill="auto"/>
            <w:vAlign w:val="center"/>
          </w:tcPr>
          <w:p w:rsidR="000137B5" w:rsidRPr="001E5BF8" w:rsidRDefault="000137B5" w:rsidP="00040868">
            <w:pPr>
              <w:snapToGrid w:val="0"/>
              <w:rPr>
                <w:sz w:val="16"/>
                <w:szCs w:val="16"/>
              </w:rPr>
            </w:pPr>
            <w:r w:rsidRPr="001E5BF8">
              <w:rPr>
                <w:sz w:val="16"/>
                <w:szCs w:val="16"/>
              </w:rPr>
              <w:t>加算</w:t>
            </w:r>
            <w:r w:rsidRPr="001E5BF8">
              <w:rPr>
                <w:sz w:val="16"/>
                <w:szCs w:val="16"/>
              </w:rPr>
              <w:t>(</w:t>
            </w:r>
            <w:r w:rsidR="00621E68" w:rsidRPr="001E5BF8">
              <w:rPr>
                <w:rFonts w:hint="eastAsia"/>
                <w:sz w:val="16"/>
                <w:szCs w:val="16"/>
              </w:rPr>
              <w:t>Ⅰ</w:t>
            </w:r>
            <w:r w:rsidRPr="001E5BF8">
              <w:rPr>
                <w:sz w:val="16"/>
                <w:szCs w:val="16"/>
              </w:rPr>
              <w:t>)</w:t>
            </w:r>
            <w:r w:rsidRPr="001E5BF8">
              <w:rPr>
                <w:sz w:val="16"/>
                <w:szCs w:val="16"/>
              </w:rPr>
              <w:t>の算定により賃金改善を行った場合の賃金の総額（見込額）</w:t>
            </w:r>
          </w:p>
        </w:tc>
        <w:tc>
          <w:tcPr>
            <w:tcW w:w="2368" w:type="dxa"/>
            <w:tcBorders>
              <w:top w:val="single" w:sz="4" w:space="0" w:color="000000"/>
              <w:left w:val="single" w:sz="4" w:space="0" w:color="000000"/>
              <w:bottom w:val="single" w:sz="4" w:space="0" w:color="000000"/>
              <w:right w:val="single" w:sz="12" w:space="0" w:color="auto"/>
            </w:tcBorders>
            <w:shd w:val="clear" w:color="auto" w:fill="auto"/>
            <w:tcMar>
              <w:left w:w="49" w:type="dxa"/>
              <w:right w:w="49" w:type="dxa"/>
            </w:tcMar>
            <w:vAlign w:val="center"/>
          </w:tcPr>
          <w:p w:rsidR="000137B5" w:rsidRPr="001E5BF8" w:rsidRDefault="000137B5" w:rsidP="00040868">
            <w:pPr>
              <w:snapToGrid w:val="0"/>
              <w:jc w:val="right"/>
              <w:rPr>
                <w:sz w:val="16"/>
                <w:szCs w:val="16"/>
              </w:rPr>
            </w:pPr>
            <w:r w:rsidRPr="001E5BF8">
              <w:rPr>
                <w:sz w:val="16"/>
                <w:szCs w:val="16"/>
              </w:rPr>
              <w:t>円</w:t>
            </w:r>
          </w:p>
        </w:tc>
      </w:tr>
      <w:tr w:rsidR="001E5BF8" w:rsidRPr="001E5BF8" w:rsidTr="002945CC">
        <w:trPr>
          <w:trHeight w:val="294"/>
        </w:trPr>
        <w:tc>
          <w:tcPr>
            <w:tcW w:w="357" w:type="dxa"/>
            <w:tcBorders>
              <w:left w:val="single" w:sz="12" w:space="0" w:color="auto"/>
              <w:bottom w:val="single" w:sz="12" w:space="0" w:color="auto"/>
              <w:right w:val="single" w:sz="4" w:space="0" w:color="000000"/>
            </w:tcBorders>
            <w:shd w:val="clear" w:color="auto" w:fill="auto"/>
            <w:tcMar>
              <w:left w:w="49" w:type="dxa"/>
              <w:right w:w="49" w:type="dxa"/>
            </w:tcMar>
            <w:vAlign w:val="center"/>
          </w:tcPr>
          <w:p w:rsidR="000137B5" w:rsidRPr="001E5BF8" w:rsidRDefault="000137B5" w:rsidP="00040868">
            <w:pPr>
              <w:snapToGrid w:val="0"/>
              <w:jc w:val="center"/>
              <w:rPr>
                <w:sz w:val="16"/>
                <w:szCs w:val="16"/>
              </w:rPr>
            </w:pPr>
          </w:p>
        </w:tc>
        <w:tc>
          <w:tcPr>
            <w:tcW w:w="439" w:type="dxa"/>
            <w:tcBorders>
              <w:top w:val="single" w:sz="4" w:space="0" w:color="000000"/>
              <w:left w:val="single" w:sz="4" w:space="0" w:color="000000"/>
              <w:bottom w:val="single" w:sz="12" w:space="0" w:color="auto"/>
            </w:tcBorders>
            <w:shd w:val="clear" w:color="auto" w:fill="auto"/>
            <w:tcMar>
              <w:left w:w="49" w:type="dxa"/>
              <w:right w:w="49" w:type="dxa"/>
            </w:tcMar>
            <w:vAlign w:val="center"/>
          </w:tcPr>
          <w:p w:rsidR="000137B5" w:rsidRPr="001E5BF8" w:rsidRDefault="00F73FA0" w:rsidP="00040868">
            <w:pPr>
              <w:snapToGrid w:val="0"/>
              <w:rPr>
                <w:sz w:val="16"/>
                <w:szCs w:val="16"/>
              </w:rPr>
            </w:pPr>
            <w:r w:rsidRPr="001E5BF8">
              <w:rPr>
                <w:rFonts w:hint="eastAsia"/>
                <w:sz w:val="16"/>
                <w:szCs w:val="16"/>
              </w:rPr>
              <w:t>ⅳ</w:t>
            </w:r>
            <w:r w:rsidR="000137B5" w:rsidRPr="001E5BF8">
              <w:rPr>
                <w:sz w:val="16"/>
                <w:szCs w:val="16"/>
              </w:rPr>
              <w:t>）</w:t>
            </w:r>
          </w:p>
        </w:tc>
        <w:tc>
          <w:tcPr>
            <w:tcW w:w="6645" w:type="dxa"/>
            <w:gridSpan w:val="3"/>
            <w:tcBorders>
              <w:top w:val="single" w:sz="4" w:space="0" w:color="000000"/>
              <w:left w:val="nil"/>
              <w:bottom w:val="single" w:sz="12" w:space="0" w:color="auto"/>
              <w:right w:val="single" w:sz="4" w:space="0" w:color="000000"/>
            </w:tcBorders>
            <w:shd w:val="clear" w:color="auto" w:fill="auto"/>
            <w:vAlign w:val="center"/>
          </w:tcPr>
          <w:p w:rsidR="000137B5" w:rsidRPr="001E5BF8" w:rsidRDefault="00DD32E9" w:rsidP="00040868">
            <w:pPr>
              <w:snapToGrid w:val="0"/>
              <w:rPr>
                <w:sz w:val="16"/>
                <w:szCs w:val="16"/>
              </w:rPr>
            </w:pPr>
            <w:r>
              <w:rPr>
                <w:rFonts w:hint="eastAsia"/>
                <w:sz w:val="16"/>
                <w:szCs w:val="16"/>
              </w:rPr>
              <w:t>初めて</w:t>
            </w:r>
            <w:r w:rsidR="000137B5" w:rsidRPr="001E5BF8">
              <w:rPr>
                <w:sz w:val="16"/>
                <w:szCs w:val="16"/>
              </w:rPr>
              <w:t>加算</w:t>
            </w:r>
            <w:r w:rsidR="00621E68" w:rsidRPr="001E5BF8">
              <w:rPr>
                <w:rFonts w:hint="eastAsia"/>
                <w:sz w:val="16"/>
                <w:szCs w:val="16"/>
              </w:rPr>
              <w:t>（Ⅰ）</w:t>
            </w:r>
            <w:r w:rsidR="000137B5" w:rsidRPr="001E5BF8">
              <w:rPr>
                <w:sz w:val="16"/>
                <w:szCs w:val="16"/>
              </w:rPr>
              <w:t>を取得</w:t>
            </w:r>
            <w:r w:rsidR="00CF3767">
              <w:rPr>
                <w:rFonts w:hint="eastAsia"/>
                <w:sz w:val="16"/>
                <w:szCs w:val="16"/>
              </w:rPr>
              <w:t>する</w:t>
            </w:r>
            <w:r w:rsidR="00E05FD0">
              <w:rPr>
                <w:rFonts w:hint="eastAsia"/>
                <w:sz w:val="16"/>
                <w:szCs w:val="16"/>
              </w:rPr>
              <w:t>月</w:t>
            </w:r>
            <w:r w:rsidR="000137B5" w:rsidRPr="001E5BF8">
              <w:rPr>
                <w:sz w:val="16"/>
                <w:szCs w:val="16"/>
              </w:rPr>
              <w:t>の前年度の賃金の総額</w:t>
            </w:r>
          </w:p>
        </w:tc>
        <w:tc>
          <w:tcPr>
            <w:tcW w:w="2368" w:type="dxa"/>
            <w:tcBorders>
              <w:top w:val="single" w:sz="4" w:space="0" w:color="000000"/>
              <w:left w:val="single" w:sz="4" w:space="0" w:color="000000"/>
              <w:bottom w:val="single" w:sz="12" w:space="0" w:color="auto"/>
              <w:right w:val="single" w:sz="12" w:space="0" w:color="auto"/>
            </w:tcBorders>
            <w:shd w:val="clear" w:color="auto" w:fill="auto"/>
            <w:tcMar>
              <w:left w:w="49" w:type="dxa"/>
              <w:right w:w="49" w:type="dxa"/>
            </w:tcMar>
            <w:vAlign w:val="center"/>
          </w:tcPr>
          <w:p w:rsidR="000137B5" w:rsidRPr="001E5BF8" w:rsidRDefault="000137B5" w:rsidP="00040868">
            <w:pPr>
              <w:snapToGrid w:val="0"/>
              <w:jc w:val="right"/>
              <w:rPr>
                <w:sz w:val="16"/>
                <w:szCs w:val="16"/>
              </w:rPr>
            </w:pPr>
            <w:r w:rsidRPr="001E5BF8">
              <w:rPr>
                <w:sz w:val="16"/>
                <w:szCs w:val="16"/>
              </w:rPr>
              <w:t>円</w:t>
            </w:r>
          </w:p>
        </w:tc>
      </w:tr>
      <w:tr w:rsidR="001E5BF8" w:rsidRPr="001E5BF8" w:rsidTr="002945CC">
        <w:trPr>
          <w:trHeight w:val="178"/>
        </w:trPr>
        <w:tc>
          <w:tcPr>
            <w:tcW w:w="9811"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ind w:firstLineChars="100" w:firstLine="160"/>
              <w:rPr>
                <w:sz w:val="16"/>
                <w:szCs w:val="16"/>
              </w:rPr>
            </w:pPr>
            <w:r w:rsidRPr="001E5BF8">
              <w:rPr>
                <w:sz w:val="16"/>
                <w:szCs w:val="16"/>
              </w:rPr>
              <w:t>賃金改善の方法について</w:t>
            </w:r>
          </w:p>
        </w:tc>
      </w:tr>
      <w:tr w:rsidR="001E5BF8" w:rsidRPr="001E5BF8" w:rsidTr="002945CC">
        <w:trPr>
          <w:trHeight w:val="267"/>
        </w:trPr>
        <w:tc>
          <w:tcPr>
            <w:tcW w:w="357" w:type="dxa"/>
            <w:vMerge w:val="restart"/>
            <w:tcBorders>
              <w:top w:val="single" w:sz="4" w:space="0" w:color="000000"/>
              <w:left w:val="single" w:sz="4" w:space="0" w:color="000000"/>
              <w:right w:val="single" w:sz="4" w:space="0" w:color="auto"/>
            </w:tcBorders>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⑦</w:t>
            </w:r>
          </w:p>
        </w:tc>
        <w:tc>
          <w:tcPr>
            <w:tcW w:w="3097" w:type="dxa"/>
            <w:gridSpan w:val="2"/>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賃金改善実施期間</w:t>
            </w:r>
          </w:p>
        </w:tc>
        <w:tc>
          <w:tcPr>
            <w:tcW w:w="63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B231B6" w:rsidRDefault="005178D8" w:rsidP="005178D8">
            <w:pPr>
              <w:snapToGrid w:val="0"/>
              <w:ind w:firstLineChars="200" w:firstLine="321"/>
              <w:rPr>
                <w:b/>
                <w:sz w:val="16"/>
                <w:szCs w:val="16"/>
              </w:rPr>
            </w:pPr>
            <w:r w:rsidRPr="00B231B6">
              <w:rPr>
                <w:b/>
                <w:noProof/>
                <w:color w:val="FF0000"/>
                <w:sz w:val="16"/>
                <w:szCs w:val="16"/>
              </w:rPr>
              <mc:AlternateContent>
                <mc:Choice Requires="wps">
                  <w:drawing>
                    <wp:anchor distT="0" distB="0" distL="114300" distR="114300" simplePos="0" relativeHeight="251649024" behindDoc="0" locked="0" layoutInCell="1" allowOverlap="1">
                      <wp:simplePos x="0" y="0"/>
                      <wp:positionH relativeFrom="column">
                        <wp:posOffset>3350260</wp:posOffset>
                      </wp:positionH>
                      <wp:positionV relativeFrom="paragraph">
                        <wp:posOffset>3989070</wp:posOffset>
                      </wp:positionV>
                      <wp:extent cx="996315" cy="2735580"/>
                      <wp:effectExtent l="156210" t="53340" r="22860" b="22860"/>
                      <wp:wrapNone/>
                      <wp:docPr id="6" name="角丸四角形吹き出し 6" descr="角丸四角形吹き出し: 原則４月から翌年３月まで&#10;ただし、平成24年度の処遇改善加算を受けている場合で、期間の重複が発生する場合は重複しないように設定&#10;また、年度途中から加算を開始する場合は、原則開始月から３月まで&#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96315" cy="2735580"/>
                              </a:xfrm>
                              <a:prstGeom prst="wedgeRoundRectCallout">
                                <a:avLst>
                                  <a:gd name="adj1" fmla="val -49685"/>
                                  <a:gd name="adj2" fmla="val 54477"/>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30D06" w:rsidRPr="00E43087" w:rsidRDefault="00F30D06" w:rsidP="005178D8">
                                  <w:pPr>
                                    <w:rPr>
                                      <w:rFonts w:ascii="ＭＳ ゴシック" w:eastAsia="ＭＳ ゴシック" w:hAnsi="ＭＳ ゴシック"/>
                                      <w:b/>
                                      <w:sz w:val="16"/>
                                      <w:szCs w:val="16"/>
                                    </w:rPr>
                                  </w:pPr>
                                  <w:r w:rsidRPr="005178D8">
                                    <w:rPr>
                                      <w:rFonts w:hint="eastAsia"/>
                                      <w:noProof/>
                                    </w:rPr>
                                    <w:drawing>
                                      <wp:inline distT="0" distB="0" distL="0" distR="0">
                                        <wp:extent cx="2599690" cy="1141663"/>
                                        <wp:effectExtent l="0" t="0" r="0" b="1905"/>
                                        <wp:docPr id="117" name="図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99690" cy="1141663"/>
                                                </a:xfrm>
                                                <a:prstGeom prst="rect">
                                                  <a:avLst/>
                                                </a:prstGeom>
                                                <a:noFill/>
                                                <a:ln>
                                                  <a:noFill/>
                                                </a:ln>
                                              </pic:spPr>
                                            </pic:pic>
                                          </a:graphicData>
                                        </a:graphic>
                                      </wp:inline>
                                    </w:drawing>
                                  </w:r>
                                  <w:r w:rsidRPr="005178D8">
                                    <w:rPr>
                                      <w:rFonts w:ascii="ＭＳ ゴシック" w:eastAsia="ＭＳ ゴシック" w:hAnsi="ＭＳ ゴシック"/>
                                      <w:b/>
                                      <w:noProof/>
                                      <w:sz w:val="16"/>
                                      <w:szCs w:val="16"/>
                                    </w:rPr>
                                    <w:drawing>
                                      <wp:inline distT="0" distB="0" distL="0" distR="0">
                                        <wp:extent cx="2599690" cy="1149337"/>
                                        <wp:effectExtent l="0" t="0" r="0" b="0"/>
                                        <wp:docPr id="118" name="図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99690" cy="1149337"/>
                                                </a:xfrm>
                                                <a:prstGeom prst="rect">
                                                  <a:avLst/>
                                                </a:prstGeom>
                                                <a:noFill/>
                                                <a:ln>
                                                  <a:noFill/>
                                                </a:ln>
                                              </pic:spPr>
                                            </pic:pic>
                                          </a:graphicData>
                                        </a:graphic>
                                      </wp:inline>
                                    </w:drawing>
                                  </w:r>
                                </w:p>
                              </w:txbxContent>
                            </wps:txbx>
                            <wps:bodyPr rot="0" vert="horz" wrap="square" lIns="3600" tIns="1800" rIns="3600" bIns="1800" anchor="t" anchorCtr="0" upright="1">
                              <a:spAutoFit/>
                            </wps:bodyPr>
                          </wps:wsp>
                        </a:graphicData>
                      </a:graphic>
                      <wp14:sizeRelH relativeFrom="page">
                        <wp14:pctWidth>0</wp14:pctWidth>
                      </wp14:sizeRelH>
                      <wp14:sizeRelV relativeFrom="page">
                        <wp14:pctHeight>0</wp14:pctHeight>
                      </wp14:sizeRelV>
                    </wp:anchor>
                  </w:drawing>
                </mc:Choice>
                <mc:Fallback>
                  <w:pict>
                    <v:shape id="角丸四角形吹き出し 6" o:spid="_x0000_s1028" type="#_x0000_t62" alt="角丸四角形吹き出し: 原則４月から翌年３月まで&#10;ただし、平成24年度の処遇改善加算を受けている場合で、期間の重複が発生する場合は重複しないように設定&#10;また、年度途中から加算を開始する場合は、原則開始月から３月まで&#10;" style="position:absolute;left:0;text-align:left;margin-left:263.8pt;margin-top:314.1pt;width:78.45pt;height:215.4pt;rotation:9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" adj="68,22567">
                      <v:textbox style="mso-fit-shape-to-text:t" inset=".1mm,.05mm,.1mm,.05mm">
                        <w:txbxContent>
                          <w:p w:rsidR="00F30D06" w:rsidRPr="00E43087" w:rsidRDefault="00F30D06" w:rsidP="005178D8">
                            <w:pPr>
                              <w:rPr>
                                <w:rFonts w:ascii="ＭＳ ゴシック" w:eastAsia="ＭＳ ゴシック" w:hAnsi="ＭＳ ゴシック"/>
                                <w:b/>
                                <w:sz w:val="16"/>
                                <w:szCs w:val="16"/>
                              </w:rPr>
                            </w:pPr>
                            <w:r w:rsidRPr="005178D8">
                              <w:rPr>
                                <w:rFonts w:hint="eastAsia"/>
                                <w:noProof/>
                              </w:rPr>
                              <w:drawing>
                                <wp:inline distT="0" distB="0" distL="0" distR="0">
                                  <wp:extent cx="2599690" cy="1141663"/>
                                  <wp:effectExtent l="0" t="0" r="0" b="1905"/>
                                  <wp:docPr id="117" name="図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99690" cy="1141663"/>
                                          </a:xfrm>
                                          <a:prstGeom prst="rect">
                                            <a:avLst/>
                                          </a:prstGeom>
                                          <a:noFill/>
                                          <a:ln>
                                            <a:noFill/>
                                          </a:ln>
                                        </pic:spPr>
                                      </pic:pic>
                                    </a:graphicData>
                                  </a:graphic>
                                </wp:inline>
                              </w:drawing>
                            </w:r>
                            <w:r w:rsidRPr="005178D8">
                              <w:rPr>
                                <w:rFonts w:ascii="ＭＳ ゴシック" w:eastAsia="ＭＳ ゴシック" w:hAnsi="ＭＳ ゴシック"/>
                                <w:b/>
                                <w:noProof/>
                                <w:sz w:val="16"/>
                                <w:szCs w:val="16"/>
                              </w:rPr>
                              <w:drawing>
                                <wp:inline distT="0" distB="0" distL="0" distR="0">
                                  <wp:extent cx="2599690" cy="1149337"/>
                                  <wp:effectExtent l="0" t="0" r="0" b="0"/>
                                  <wp:docPr id="118" name="図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99690" cy="1149337"/>
                                          </a:xfrm>
                                          <a:prstGeom prst="rect">
                                            <a:avLst/>
                                          </a:prstGeom>
                                          <a:noFill/>
                                          <a:ln>
                                            <a:noFill/>
                                          </a:ln>
                                        </pic:spPr>
                                      </pic:pic>
                                    </a:graphicData>
                                  </a:graphic>
                                </wp:inline>
                              </w:drawing>
                            </w:r>
                          </w:p>
                        </w:txbxContent>
                      </v:textbox>
                    </v:shape>
                  </w:pict>
                </mc:Fallback>
              </mc:AlternateContent>
            </w:r>
            <w:r w:rsidR="00C11DF7" w:rsidRPr="00B231B6">
              <w:rPr>
                <w:b/>
                <w:color w:val="FF0000"/>
                <w:sz w:val="16"/>
                <w:szCs w:val="16"/>
              </w:rPr>
              <w:t>平成</w:t>
            </w:r>
            <w:r w:rsidR="00C11DF7" w:rsidRPr="00B231B6">
              <w:rPr>
                <w:rFonts w:hint="eastAsia"/>
                <w:b/>
                <w:color w:val="FF0000"/>
                <w:sz w:val="16"/>
                <w:szCs w:val="16"/>
              </w:rPr>
              <w:t>３０</w:t>
            </w:r>
            <w:r w:rsidR="000137B5" w:rsidRPr="00B231B6">
              <w:rPr>
                <w:b/>
                <w:color w:val="FF0000"/>
                <w:sz w:val="16"/>
                <w:szCs w:val="16"/>
              </w:rPr>
              <w:t xml:space="preserve">年　</w:t>
            </w:r>
            <w:r w:rsidRPr="00B231B6">
              <w:rPr>
                <w:rFonts w:hint="eastAsia"/>
                <w:b/>
                <w:color w:val="FF0000"/>
                <w:sz w:val="16"/>
                <w:szCs w:val="16"/>
              </w:rPr>
              <w:t>６</w:t>
            </w:r>
            <w:r w:rsidR="00C11DF7" w:rsidRPr="00B231B6">
              <w:rPr>
                <w:b/>
                <w:color w:val="FF0000"/>
                <w:sz w:val="16"/>
                <w:szCs w:val="16"/>
              </w:rPr>
              <w:t>月　～　平成</w:t>
            </w:r>
            <w:r w:rsidR="00C11DF7" w:rsidRPr="00B231B6">
              <w:rPr>
                <w:rFonts w:hint="eastAsia"/>
                <w:b/>
                <w:color w:val="FF0000"/>
                <w:sz w:val="16"/>
                <w:szCs w:val="16"/>
              </w:rPr>
              <w:t>３１</w:t>
            </w:r>
            <w:r w:rsidR="000137B5" w:rsidRPr="00B231B6">
              <w:rPr>
                <w:b/>
                <w:color w:val="FF0000"/>
                <w:sz w:val="16"/>
                <w:szCs w:val="16"/>
              </w:rPr>
              <w:t xml:space="preserve">年　</w:t>
            </w:r>
            <w:r w:rsidRPr="00B231B6">
              <w:rPr>
                <w:rFonts w:hint="eastAsia"/>
                <w:b/>
                <w:color w:val="FF0000"/>
                <w:sz w:val="16"/>
                <w:szCs w:val="16"/>
              </w:rPr>
              <w:t>５</w:t>
            </w:r>
            <w:r w:rsidR="000137B5" w:rsidRPr="00B231B6">
              <w:rPr>
                <w:b/>
                <w:color w:val="FF0000"/>
                <w:sz w:val="16"/>
                <w:szCs w:val="16"/>
              </w:rPr>
              <w:t>月</w:t>
            </w:r>
          </w:p>
        </w:tc>
      </w:tr>
      <w:tr w:rsidR="001E5BF8" w:rsidRPr="001E5BF8" w:rsidTr="002945CC">
        <w:trPr>
          <w:trHeight w:val="193"/>
        </w:trPr>
        <w:tc>
          <w:tcPr>
            <w:tcW w:w="357" w:type="dxa"/>
            <w:vMerge/>
            <w:tcBorders>
              <w:left w:val="single" w:sz="4" w:space="0" w:color="000000"/>
              <w:bottom w:val="single" w:sz="4" w:space="0" w:color="000000"/>
              <w:right w:val="single" w:sz="4" w:space="0" w:color="auto"/>
            </w:tcBorders>
            <w:tcMar>
              <w:left w:w="49" w:type="dxa"/>
              <w:right w:w="49" w:type="dxa"/>
            </w:tcMar>
            <w:vAlign w:val="center"/>
          </w:tcPr>
          <w:p w:rsidR="000137B5" w:rsidRPr="001E5BF8" w:rsidRDefault="000137B5" w:rsidP="00040868">
            <w:pPr>
              <w:snapToGrid w:val="0"/>
              <w:rPr>
                <w:sz w:val="16"/>
                <w:szCs w:val="16"/>
              </w:rPr>
            </w:pPr>
          </w:p>
        </w:tc>
        <w:tc>
          <w:tcPr>
            <w:tcW w:w="9453" w:type="dxa"/>
            <w:gridSpan w:val="5"/>
            <w:tcBorders>
              <w:top w:val="single" w:sz="4" w:space="0" w:color="000000"/>
              <w:left w:val="single" w:sz="4" w:space="0" w:color="auto"/>
              <w:bottom w:val="single" w:sz="4" w:space="0" w:color="000000"/>
              <w:right w:val="single" w:sz="4" w:space="0" w:color="000000"/>
            </w:tcBorders>
            <w:vAlign w:val="center"/>
          </w:tcPr>
          <w:p w:rsidR="000137B5" w:rsidRPr="001E5BF8" w:rsidRDefault="000137B5" w:rsidP="00040868">
            <w:pPr>
              <w:snapToGrid w:val="0"/>
              <w:ind w:left="15"/>
              <w:rPr>
                <w:sz w:val="16"/>
                <w:szCs w:val="16"/>
              </w:rPr>
            </w:pPr>
            <w:r w:rsidRPr="001E5BF8">
              <w:rPr>
                <w:rFonts w:ascii="ＭＳ 明朝" w:hAnsi="ＭＳ 明朝"/>
                <w:sz w:val="14"/>
                <w:szCs w:val="16"/>
              </w:rPr>
              <w:t>※原則各年４月～翌年３月までの連続</w:t>
            </w:r>
            <w:r w:rsidR="00495A5B">
              <w:rPr>
                <w:rFonts w:ascii="ＭＳ 明朝" w:hAnsi="ＭＳ 明朝"/>
                <w:sz w:val="14"/>
                <w:szCs w:val="16"/>
              </w:rPr>
              <w:t>する期間を記入すること。なお、当該期間の月数は加算の対象月数を</w:t>
            </w:r>
            <w:r w:rsidR="00495A5B">
              <w:rPr>
                <w:rFonts w:ascii="ＭＳ 明朝" w:hAnsi="ＭＳ 明朝" w:hint="eastAsia"/>
                <w:sz w:val="14"/>
                <w:szCs w:val="16"/>
              </w:rPr>
              <w:t>超</w:t>
            </w:r>
            <w:r w:rsidRPr="001E5BF8">
              <w:rPr>
                <w:rFonts w:ascii="ＭＳ 明朝" w:hAnsi="ＭＳ 明朝"/>
                <w:sz w:val="14"/>
                <w:szCs w:val="16"/>
              </w:rPr>
              <w:t>えてならない。</w:t>
            </w:r>
          </w:p>
        </w:tc>
      </w:tr>
      <w:tr w:rsidR="001E5BF8" w:rsidRPr="001E5BF8" w:rsidTr="002945CC">
        <w:trPr>
          <w:trHeight w:val="193"/>
        </w:trPr>
        <w:tc>
          <w:tcPr>
            <w:tcW w:w="357" w:type="dxa"/>
            <w:vMerge w:val="restart"/>
            <w:tcBorders>
              <w:top w:val="single" w:sz="4" w:space="0" w:color="000000"/>
              <w:left w:val="single" w:sz="4" w:space="0" w:color="000000"/>
              <w:bottom w:val="nil"/>
              <w:right w:val="single" w:sz="4" w:space="0" w:color="000000"/>
            </w:tcBorders>
            <w:tcMar>
              <w:left w:w="49" w:type="dxa"/>
              <w:right w:w="49" w:type="dxa"/>
            </w:tcMar>
          </w:tcPr>
          <w:p w:rsidR="000137B5" w:rsidRPr="001E5BF8" w:rsidRDefault="00642129" w:rsidP="00040868">
            <w:pPr>
              <w:snapToGrid w:val="0"/>
              <w:jc w:val="center"/>
              <w:rPr>
                <w:sz w:val="16"/>
                <w:szCs w:val="16"/>
              </w:rPr>
            </w:pPr>
            <w:r>
              <w:rPr>
                <w:rFonts w:hint="eastAsia"/>
                <w:sz w:val="16"/>
                <w:szCs w:val="16"/>
              </w:rPr>
              <w:t>⑧</w:t>
            </w:r>
          </w:p>
        </w:tc>
        <w:tc>
          <w:tcPr>
            <w:tcW w:w="9453" w:type="dxa"/>
            <w:gridSpan w:val="5"/>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B231B6" w:rsidP="00264064">
            <w:pPr>
              <w:snapToGrid w:val="0"/>
              <w:rPr>
                <w:sz w:val="14"/>
                <w:szCs w:val="16"/>
              </w:rPr>
            </w:pPr>
            <w:r>
              <w:rPr>
                <w:noProof/>
                <w:sz w:val="14"/>
                <w:szCs w:val="16"/>
              </w:rPr>
              <mc:AlternateContent>
                <mc:Choice Requires="wps">
                  <w:drawing>
                    <wp:anchor distT="0" distB="0" distL="114300" distR="114300" simplePos="0" relativeHeight="251664384" behindDoc="0" locked="0" layoutInCell="1" allowOverlap="1">
                      <wp:simplePos x="0" y="0"/>
                      <wp:positionH relativeFrom="column">
                        <wp:posOffset>2795270</wp:posOffset>
                      </wp:positionH>
                      <wp:positionV relativeFrom="paragraph">
                        <wp:posOffset>20320</wp:posOffset>
                      </wp:positionV>
                      <wp:extent cx="3162300" cy="861060"/>
                      <wp:effectExtent l="0" t="209550" r="19050" b="15240"/>
                      <wp:wrapNone/>
                      <wp:docPr id="9" name="吹き出し: 角を丸めた四角形 9"/>
                      <wp:cNvGraphicFramePr/>
                      <a:graphic xmlns:a="http://schemas.openxmlformats.org/drawingml/2006/main">
                        <a:graphicData uri="http://schemas.microsoft.com/office/word/2010/wordprocessingShape">
                          <wps:wsp>
                            <wps:cNvSpPr/>
                            <wps:spPr>
                              <a:xfrm>
                                <a:off x="3825240" y="6758940"/>
                                <a:ext cx="3162300" cy="861060"/>
                              </a:xfrm>
                              <a:prstGeom prst="wedgeRoundRectCallout">
                                <a:avLst>
                                  <a:gd name="adj1" fmla="val -40298"/>
                                  <a:gd name="adj2" fmla="val -74312"/>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30D06" w:rsidRDefault="00F30D06" w:rsidP="00B231B6">
                                  <w:pPr>
                                    <w:rPr>
                                      <w:b/>
                                      <w:sz w:val="18"/>
                                      <w:szCs w:val="18"/>
                                    </w:rPr>
                                  </w:pPr>
                                  <w:r w:rsidRPr="00B231B6">
                                    <w:rPr>
                                      <w:rFonts w:hint="eastAsia"/>
                                      <w:b/>
                                      <w:sz w:val="18"/>
                                      <w:szCs w:val="18"/>
                                    </w:rPr>
                                    <w:t>加算を算定する月数と同じ月数とすること</w:t>
                                  </w:r>
                                  <w:r w:rsidRPr="00B231B6">
                                    <w:rPr>
                                      <w:b/>
                                      <w:sz w:val="18"/>
                                      <w:szCs w:val="18"/>
                                    </w:rPr>
                                    <w:t>。</w:t>
                                  </w:r>
                                </w:p>
                                <w:p w:rsidR="00F30D06" w:rsidRPr="00B231B6" w:rsidRDefault="00F30D06" w:rsidP="00B231B6">
                                  <w:pPr>
                                    <w:rPr>
                                      <w:b/>
                                      <w:sz w:val="18"/>
                                      <w:szCs w:val="18"/>
                                    </w:rPr>
                                  </w:pPr>
                                  <w:r w:rsidRPr="00B231B6">
                                    <w:rPr>
                                      <w:b/>
                                      <w:sz w:val="18"/>
                                      <w:szCs w:val="18"/>
                                    </w:rPr>
                                    <w:t>原則</w:t>
                                  </w:r>
                                  <w:r w:rsidRPr="00B231B6">
                                    <w:rPr>
                                      <w:rFonts w:hint="eastAsia"/>
                                      <w:b/>
                                      <w:sz w:val="18"/>
                                      <w:szCs w:val="18"/>
                                    </w:rPr>
                                    <w:t>4</w:t>
                                  </w:r>
                                  <w:r w:rsidRPr="00B231B6">
                                    <w:rPr>
                                      <w:rFonts w:hint="eastAsia"/>
                                      <w:b/>
                                      <w:sz w:val="18"/>
                                      <w:szCs w:val="18"/>
                                    </w:rPr>
                                    <w:t>月</w:t>
                                  </w:r>
                                  <w:r w:rsidRPr="00B231B6">
                                    <w:rPr>
                                      <w:b/>
                                      <w:sz w:val="18"/>
                                      <w:szCs w:val="18"/>
                                    </w:rPr>
                                    <w:t>～</w:t>
                                  </w:r>
                                  <w:r w:rsidRPr="00B231B6">
                                    <w:rPr>
                                      <w:rFonts w:hint="eastAsia"/>
                                      <w:b/>
                                      <w:sz w:val="18"/>
                                      <w:szCs w:val="18"/>
                                    </w:rPr>
                                    <w:t>翌年</w:t>
                                  </w:r>
                                  <w:r w:rsidRPr="00B231B6">
                                    <w:rPr>
                                      <w:b/>
                                      <w:sz w:val="18"/>
                                      <w:szCs w:val="18"/>
                                    </w:rPr>
                                    <w:t>3</w:t>
                                  </w:r>
                                  <w:r w:rsidRPr="00B231B6">
                                    <w:rPr>
                                      <w:b/>
                                      <w:sz w:val="18"/>
                                      <w:szCs w:val="18"/>
                                    </w:rPr>
                                    <w:t>月</w:t>
                                  </w:r>
                                  <w:r w:rsidRPr="00B231B6">
                                    <w:rPr>
                                      <w:rFonts w:hint="eastAsia"/>
                                      <w:b/>
                                      <w:sz w:val="18"/>
                                      <w:szCs w:val="18"/>
                                    </w:rPr>
                                    <w:t>、</w:t>
                                  </w:r>
                                  <w:r w:rsidRPr="00B231B6">
                                    <w:rPr>
                                      <w:b/>
                                      <w:sz w:val="18"/>
                                      <w:szCs w:val="18"/>
                                    </w:rPr>
                                    <w:t>ただし、平成</w:t>
                                  </w:r>
                                  <w:r w:rsidRPr="00B231B6">
                                    <w:rPr>
                                      <w:b/>
                                      <w:sz w:val="18"/>
                                      <w:szCs w:val="18"/>
                                    </w:rPr>
                                    <w:t>29</w:t>
                                  </w:r>
                                  <w:r w:rsidRPr="00B231B6">
                                    <w:rPr>
                                      <w:b/>
                                      <w:sz w:val="18"/>
                                      <w:szCs w:val="18"/>
                                    </w:rPr>
                                    <w:t>年</w:t>
                                  </w:r>
                                  <w:r>
                                    <w:rPr>
                                      <w:rFonts w:hint="eastAsia"/>
                                      <w:b/>
                                      <w:sz w:val="18"/>
                                      <w:szCs w:val="18"/>
                                    </w:rPr>
                                    <w:t>度</w:t>
                                  </w:r>
                                  <w:r w:rsidRPr="00B231B6">
                                    <w:rPr>
                                      <w:b/>
                                      <w:sz w:val="18"/>
                                      <w:szCs w:val="18"/>
                                    </w:rPr>
                                    <w:t>も算定している場合は</w:t>
                                  </w:r>
                                  <w:r>
                                    <w:rPr>
                                      <w:rFonts w:hint="eastAsia"/>
                                      <w:b/>
                                      <w:sz w:val="18"/>
                                      <w:szCs w:val="18"/>
                                    </w:rPr>
                                    <w:t>期間が</w:t>
                                  </w:r>
                                  <w:r w:rsidRPr="00B231B6">
                                    <w:rPr>
                                      <w:b/>
                                      <w:sz w:val="18"/>
                                      <w:szCs w:val="18"/>
                                    </w:rPr>
                                    <w:t>重複しないようにする。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吹き出し: 角を丸めた四角形 9" o:spid="_x0000_s1029" type="#_x0000_t62" style="position:absolute;margin-left:220.1pt;margin-top:1.6pt;width:249pt;height:6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" adj="2096,-5251" fillcolor="#4f81bd [3204]" strokecolor="#243f60 [1604]" strokeweight="2pt">
                      <v:textbox>
                        <w:txbxContent>
                          <w:p w:rsidR="00F30D06" w:rsidRDefault="00F30D06" w:rsidP="00B231B6">
                            <w:pPr>
                              <w:rPr>
                                <w:b/>
                                <w:sz w:val="18"/>
                                <w:szCs w:val="18"/>
                              </w:rPr>
                            </w:pPr>
                            <w:r w:rsidRPr="00B231B6">
                              <w:rPr>
                                <w:rFonts w:hint="eastAsia"/>
                                <w:b/>
                                <w:sz w:val="18"/>
                                <w:szCs w:val="18"/>
                              </w:rPr>
                              <w:t>加算を算定する月数と同じ月数とすること</w:t>
                            </w:r>
                            <w:r w:rsidRPr="00B231B6">
                              <w:rPr>
                                <w:b/>
                                <w:sz w:val="18"/>
                                <w:szCs w:val="18"/>
                              </w:rPr>
                              <w:t>。</w:t>
                            </w:r>
                          </w:p>
                          <w:p w:rsidR="00F30D06" w:rsidRPr="00B231B6" w:rsidRDefault="00F30D06" w:rsidP="00B231B6">
                            <w:pPr>
                              <w:rPr>
                                <w:b/>
                                <w:sz w:val="18"/>
                                <w:szCs w:val="18"/>
                              </w:rPr>
                            </w:pPr>
                            <w:r w:rsidRPr="00B231B6">
                              <w:rPr>
                                <w:b/>
                                <w:sz w:val="18"/>
                                <w:szCs w:val="18"/>
                              </w:rPr>
                              <w:t>原則</w:t>
                            </w:r>
                            <w:r w:rsidRPr="00B231B6">
                              <w:rPr>
                                <w:rFonts w:hint="eastAsia"/>
                                <w:b/>
                                <w:sz w:val="18"/>
                                <w:szCs w:val="18"/>
                              </w:rPr>
                              <w:t>4</w:t>
                            </w:r>
                            <w:r w:rsidRPr="00B231B6">
                              <w:rPr>
                                <w:rFonts w:hint="eastAsia"/>
                                <w:b/>
                                <w:sz w:val="18"/>
                                <w:szCs w:val="18"/>
                              </w:rPr>
                              <w:t>月</w:t>
                            </w:r>
                            <w:r w:rsidRPr="00B231B6">
                              <w:rPr>
                                <w:b/>
                                <w:sz w:val="18"/>
                                <w:szCs w:val="18"/>
                              </w:rPr>
                              <w:t>～</w:t>
                            </w:r>
                            <w:r w:rsidRPr="00B231B6">
                              <w:rPr>
                                <w:rFonts w:hint="eastAsia"/>
                                <w:b/>
                                <w:sz w:val="18"/>
                                <w:szCs w:val="18"/>
                              </w:rPr>
                              <w:t>翌年</w:t>
                            </w:r>
                            <w:r w:rsidRPr="00B231B6">
                              <w:rPr>
                                <w:b/>
                                <w:sz w:val="18"/>
                                <w:szCs w:val="18"/>
                              </w:rPr>
                              <w:t>3</w:t>
                            </w:r>
                            <w:r w:rsidRPr="00B231B6">
                              <w:rPr>
                                <w:b/>
                                <w:sz w:val="18"/>
                                <w:szCs w:val="18"/>
                              </w:rPr>
                              <w:t>月</w:t>
                            </w:r>
                            <w:r w:rsidRPr="00B231B6">
                              <w:rPr>
                                <w:rFonts w:hint="eastAsia"/>
                                <w:b/>
                                <w:sz w:val="18"/>
                                <w:szCs w:val="18"/>
                              </w:rPr>
                              <w:t>、</w:t>
                            </w:r>
                            <w:r w:rsidRPr="00B231B6">
                              <w:rPr>
                                <w:b/>
                                <w:sz w:val="18"/>
                                <w:szCs w:val="18"/>
                              </w:rPr>
                              <w:t>ただし、平成</w:t>
                            </w:r>
                            <w:r w:rsidRPr="00B231B6">
                              <w:rPr>
                                <w:b/>
                                <w:sz w:val="18"/>
                                <w:szCs w:val="18"/>
                              </w:rPr>
                              <w:t>29</w:t>
                            </w:r>
                            <w:r w:rsidRPr="00B231B6">
                              <w:rPr>
                                <w:b/>
                                <w:sz w:val="18"/>
                                <w:szCs w:val="18"/>
                              </w:rPr>
                              <w:t>年</w:t>
                            </w:r>
                            <w:r>
                              <w:rPr>
                                <w:rFonts w:hint="eastAsia"/>
                                <w:b/>
                                <w:sz w:val="18"/>
                                <w:szCs w:val="18"/>
                              </w:rPr>
                              <w:t>度</w:t>
                            </w:r>
                            <w:r w:rsidRPr="00B231B6">
                              <w:rPr>
                                <w:b/>
                                <w:sz w:val="18"/>
                                <w:szCs w:val="18"/>
                              </w:rPr>
                              <w:t>も算定している場合は</w:t>
                            </w:r>
                            <w:r>
                              <w:rPr>
                                <w:rFonts w:hint="eastAsia"/>
                                <w:b/>
                                <w:sz w:val="18"/>
                                <w:szCs w:val="18"/>
                              </w:rPr>
                              <w:t>期間が</w:t>
                            </w:r>
                            <w:r w:rsidRPr="00B231B6">
                              <w:rPr>
                                <w:b/>
                                <w:sz w:val="18"/>
                                <w:szCs w:val="18"/>
                              </w:rPr>
                              <w:t>重複しないようにする。</w:t>
                            </w:r>
                          </w:p>
                        </w:txbxContent>
                      </v:textbox>
                    </v:shape>
                  </w:pict>
                </mc:Fallback>
              </mc:AlternateContent>
            </w:r>
            <w:r w:rsidR="000137B5" w:rsidRPr="001E5BF8">
              <w:rPr>
                <w:sz w:val="14"/>
                <w:szCs w:val="16"/>
              </w:rPr>
              <w:t>賃金改善を行う</w:t>
            </w:r>
            <w:r w:rsidR="005467D8">
              <w:rPr>
                <w:rFonts w:hint="eastAsia"/>
                <w:sz w:val="14"/>
                <w:szCs w:val="16"/>
              </w:rPr>
              <w:t>賃金</w:t>
            </w:r>
            <w:r w:rsidR="00915FF3">
              <w:rPr>
                <w:rFonts w:hint="eastAsia"/>
                <w:sz w:val="14"/>
                <w:szCs w:val="16"/>
              </w:rPr>
              <w:t>項目及び</w:t>
            </w:r>
            <w:r w:rsidR="000137B5" w:rsidRPr="001E5BF8">
              <w:rPr>
                <w:sz w:val="14"/>
                <w:szCs w:val="16"/>
              </w:rPr>
              <w:t>方法</w:t>
            </w:r>
            <w:r w:rsidR="000137B5" w:rsidRPr="001E5BF8">
              <w:rPr>
                <w:rFonts w:ascii="ＭＳ 明朝" w:hAnsi="ＭＳ 明朝"/>
                <w:sz w:val="14"/>
                <w:szCs w:val="16"/>
              </w:rPr>
              <w:t>(</w:t>
            </w:r>
            <w:r w:rsidR="00134A58" w:rsidRPr="00134A58">
              <w:rPr>
                <w:rFonts w:hint="eastAsia"/>
                <w:sz w:val="14"/>
                <w:szCs w:val="16"/>
              </w:rPr>
              <w:t>賃金改善を行う賃金項目（増額若しくは新設した又はする予定である給与の項目の種類（基本給、手当、賞与等）等）、賃金改善の実施時期や対象職員、一人当た</w:t>
            </w:r>
            <w:r w:rsidR="00134A58">
              <w:rPr>
                <w:rFonts w:hint="eastAsia"/>
                <w:sz w:val="14"/>
                <w:szCs w:val="16"/>
              </w:rPr>
              <w:t>りの平均賃金改善見込額について、可能な限り具体的に記載すること</w:t>
            </w:r>
            <w:r w:rsidR="00CE1BBF" w:rsidRPr="00CE1BBF">
              <w:rPr>
                <w:rFonts w:hint="eastAsia"/>
                <w:sz w:val="14"/>
                <w:szCs w:val="16"/>
              </w:rPr>
              <w:t>。</w:t>
            </w:r>
            <w:r w:rsidR="005467D8" w:rsidRPr="005467D8">
              <w:rPr>
                <w:rFonts w:hint="eastAsia"/>
                <w:sz w:val="14"/>
                <w:szCs w:val="16"/>
              </w:rPr>
              <w:t>）</w:t>
            </w:r>
          </w:p>
        </w:tc>
      </w:tr>
      <w:tr w:rsidR="001E5BF8" w:rsidRPr="001E5BF8" w:rsidTr="002945CC">
        <w:trPr>
          <w:trHeight w:val="193"/>
        </w:trPr>
        <w:tc>
          <w:tcPr>
            <w:tcW w:w="357" w:type="dxa"/>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9453"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264064" w:rsidP="00040868">
            <w:pPr>
              <w:snapToGrid w:val="0"/>
              <w:rPr>
                <w:sz w:val="14"/>
                <w:szCs w:val="16"/>
              </w:rPr>
            </w:pPr>
            <w:r>
              <w:rPr>
                <w:rFonts w:hint="eastAsia"/>
                <w:sz w:val="14"/>
                <w:szCs w:val="16"/>
              </w:rPr>
              <w:t xml:space="preserve">　　　　　　　　　　　　　　　　　　　　　　　　　　　　　　　　　</w:t>
            </w:r>
          </w:p>
        </w:tc>
      </w:tr>
      <w:tr w:rsidR="001E5BF8" w:rsidRPr="001E5BF8" w:rsidTr="002945CC">
        <w:trPr>
          <w:trHeight w:val="193"/>
        </w:trPr>
        <w:tc>
          <w:tcPr>
            <w:tcW w:w="357" w:type="dxa"/>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9453"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040868">
            <w:pPr>
              <w:snapToGrid w:val="0"/>
              <w:rPr>
                <w:sz w:val="14"/>
                <w:szCs w:val="16"/>
              </w:rPr>
            </w:pPr>
          </w:p>
        </w:tc>
      </w:tr>
      <w:tr w:rsidR="001E5BF8" w:rsidRPr="001E5BF8" w:rsidTr="002945CC">
        <w:trPr>
          <w:trHeight w:val="193"/>
        </w:trPr>
        <w:tc>
          <w:tcPr>
            <w:tcW w:w="357" w:type="dxa"/>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9453"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040868">
            <w:pPr>
              <w:snapToGrid w:val="0"/>
              <w:rPr>
                <w:sz w:val="14"/>
                <w:szCs w:val="16"/>
              </w:rPr>
            </w:pPr>
          </w:p>
        </w:tc>
      </w:tr>
      <w:tr w:rsidR="001E5BF8" w:rsidRPr="001E5BF8" w:rsidTr="002945CC">
        <w:trPr>
          <w:trHeight w:val="193"/>
        </w:trPr>
        <w:tc>
          <w:tcPr>
            <w:tcW w:w="357" w:type="dxa"/>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9453"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040868">
            <w:pPr>
              <w:snapToGrid w:val="0"/>
              <w:rPr>
                <w:sz w:val="14"/>
                <w:szCs w:val="16"/>
              </w:rPr>
            </w:pPr>
          </w:p>
        </w:tc>
      </w:tr>
      <w:tr w:rsidR="001E5BF8" w:rsidRPr="001E5BF8" w:rsidTr="002945CC">
        <w:trPr>
          <w:trHeight w:val="193"/>
        </w:trPr>
        <w:tc>
          <w:tcPr>
            <w:tcW w:w="357" w:type="dxa"/>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9453"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tbl>
            <w:tblPr>
              <w:tblW w:w="9865"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65"/>
            </w:tblGrid>
            <w:tr w:rsidR="00264064" w:rsidRPr="00C16F59" w:rsidTr="002945CC">
              <w:trPr>
                <w:trHeight w:val="251"/>
              </w:trPr>
              <w:tc>
                <w:tcPr>
                  <w:tcW w:w="9865" w:type="dxa"/>
                  <w:tcBorders>
                    <w:top w:val="dashed" w:sz="4" w:space="0" w:color="000000"/>
                    <w:left w:val="single" w:sz="4" w:space="0" w:color="000000"/>
                    <w:bottom w:val="nil"/>
                    <w:right w:val="single" w:sz="4" w:space="0" w:color="000000"/>
                  </w:tcBorders>
                  <w:vAlign w:val="center"/>
                </w:tcPr>
                <w:p w:rsidR="00264064" w:rsidRPr="008A2EE8" w:rsidRDefault="00264064" w:rsidP="00264064">
                  <w:pPr>
                    <w:suppressAutoHyphens/>
                    <w:kinsoku w:val="0"/>
                    <w:overflowPunct w:val="0"/>
                    <w:autoSpaceDE w:val="0"/>
                    <w:autoSpaceDN w:val="0"/>
                    <w:adjustRightInd w:val="0"/>
                    <w:spacing w:line="180" w:lineRule="exact"/>
                    <w:ind w:firstLineChars="100" w:firstLine="169"/>
                    <w:textAlignment w:val="baseline"/>
                    <w:rPr>
                      <w:rFonts w:ascii="ＭＳ ゴシック" w:eastAsia="ＭＳ ゴシック" w:hAnsi="Times New Roman"/>
                      <w:b/>
                      <w:color w:val="FF0000"/>
                      <w:spacing w:val="4"/>
                      <w:kern w:val="0"/>
                      <w:sz w:val="16"/>
                      <w:szCs w:val="16"/>
                    </w:rPr>
                  </w:pPr>
                  <w:r w:rsidRPr="008A2EE8">
                    <w:rPr>
                      <w:rFonts w:ascii="ＭＳ ゴシック" w:eastAsia="ＭＳ ゴシック" w:hAnsi="Times New Roman" w:hint="eastAsia"/>
                      <w:b/>
                      <w:color w:val="FF0000"/>
                      <w:spacing w:val="4"/>
                      <w:kern w:val="0"/>
                      <w:sz w:val="16"/>
                      <w:szCs w:val="16"/>
                    </w:rPr>
                    <w:t>介護福祉士の資格を持つ介護職員の賃金を月額○円、それ以外の介護職員の賃金を月額○円引き上げる。</w:t>
                  </w:r>
                </w:p>
              </w:tc>
            </w:tr>
            <w:tr w:rsidR="00264064" w:rsidRPr="00C16F59" w:rsidTr="002945CC">
              <w:trPr>
                <w:trHeight w:val="257"/>
              </w:trPr>
              <w:tc>
                <w:tcPr>
                  <w:tcW w:w="9865" w:type="dxa"/>
                  <w:tcBorders>
                    <w:top w:val="dashed" w:sz="4" w:space="0" w:color="000000"/>
                    <w:left w:val="single" w:sz="4" w:space="0" w:color="000000"/>
                    <w:bottom w:val="nil"/>
                    <w:right w:val="single" w:sz="4" w:space="0" w:color="000000"/>
                  </w:tcBorders>
                  <w:vAlign w:val="center"/>
                </w:tcPr>
                <w:p w:rsidR="00264064" w:rsidRPr="008A2EE8" w:rsidRDefault="00264064" w:rsidP="00264064">
                  <w:pPr>
                    <w:suppressAutoHyphens/>
                    <w:kinsoku w:val="0"/>
                    <w:overflowPunct w:val="0"/>
                    <w:autoSpaceDE w:val="0"/>
                    <w:autoSpaceDN w:val="0"/>
                    <w:adjustRightInd w:val="0"/>
                    <w:spacing w:line="180" w:lineRule="exact"/>
                    <w:textAlignment w:val="baseline"/>
                    <w:rPr>
                      <w:rFonts w:ascii="ＭＳ ゴシック" w:eastAsia="ＭＳ ゴシック" w:hAnsi="Times New Roman"/>
                      <w:b/>
                      <w:color w:val="FF0000"/>
                      <w:spacing w:val="4"/>
                      <w:kern w:val="0"/>
                      <w:sz w:val="16"/>
                      <w:szCs w:val="16"/>
                    </w:rPr>
                  </w:pPr>
                  <w:r w:rsidRPr="008A2EE8">
                    <w:rPr>
                      <w:rFonts w:ascii="ＭＳ ゴシック" w:eastAsia="ＭＳ ゴシック" w:hAnsi="Times New Roman" w:hint="eastAsia"/>
                      <w:b/>
                      <w:color w:val="FF0000"/>
                      <w:spacing w:val="4"/>
                      <w:kern w:val="0"/>
                      <w:sz w:val="16"/>
                      <w:szCs w:val="16"/>
                    </w:rPr>
                    <w:t xml:space="preserve">　○月</w:t>
                  </w:r>
                  <w:r w:rsidR="00C11DF7" w:rsidRPr="008A2EE8">
                    <w:rPr>
                      <w:rFonts w:ascii="ＭＳ ゴシック" w:eastAsia="ＭＳ ゴシック" w:hAnsi="Times New Roman" w:hint="eastAsia"/>
                      <w:b/>
                      <w:color w:val="FF0000"/>
                      <w:spacing w:val="4"/>
                      <w:kern w:val="0"/>
                      <w:sz w:val="16"/>
                      <w:szCs w:val="16"/>
                    </w:rPr>
                    <w:t>と○月</w:t>
                  </w:r>
                  <w:r w:rsidRPr="008A2EE8">
                    <w:rPr>
                      <w:rFonts w:ascii="ＭＳ ゴシック" w:eastAsia="ＭＳ ゴシック" w:hAnsi="Times New Roman" w:hint="eastAsia"/>
                      <w:b/>
                      <w:color w:val="FF0000"/>
                      <w:spacing w:val="4"/>
                      <w:kern w:val="0"/>
                      <w:sz w:val="16"/>
                      <w:szCs w:val="16"/>
                    </w:rPr>
                    <w:t xml:space="preserve">に一時金として、○円支給する。　</w:t>
                  </w:r>
                  <w:r w:rsidRPr="008A2EE8">
                    <w:rPr>
                      <w:rFonts w:ascii="ＭＳ ゴシック" w:eastAsia="ＭＳ ゴシック" w:hAnsi="Times New Roman" w:hint="eastAsia"/>
                      <w:b/>
                      <w:color w:val="0000FF"/>
                      <w:spacing w:val="4"/>
                      <w:kern w:val="0"/>
                      <w:sz w:val="14"/>
                      <w:szCs w:val="14"/>
                    </w:rPr>
                    <w:t>※本加算の対象となる介護職員の賃金改善について記載</w:t>
                  </w:r>
                  <w:r w:rsidR="00C11DF7" w:rsidRPr="008A2EE8">
                    <w:rPr>
                      <w:rFonts w:ascii="ＭＳ ゴシック" w:eastAsia="ＭＳ ゴシック" w:hAnsi="Times New Roman" w:hint="eastAsia"/>
                      <w:b/>
                      <w:color w:val="0000FF"/>
                      <w:spacing w:val="4"/>
                      <w:kern w:val="0"/>
                      <w:sz w:val="14"/>
                      <w:szCs w:val="14"/>
                    </w:rPr>
                    <w:t>して</w:t>
                  </w:r>
                  <w:r w:rsidRPr="008A2EE8">
                    <w:rPr>
                      <w:rFonts w:ascii="ＭＳ ゴシック" w:eastAsia="ＭＳ ゴシック" w:hAnsi="Times New Roman" w:hint="eastAsia"/>
                      <w:b/>
                      <w:color w:val="0000FF"/>
                      <w:spacing w:val="4"/>
                      <w:kern w:val="0"/>
                      <w:sz w:val="14"/>
                      <w:szCs w:val="14"/>
                    </w:rPr>
                    <w:t>ください。</w:t>
                  </w:r>
                </w:p>
              </w:tc>
            </w:tr>
            <w:tr w:rsidR="00264064" w:rsidRPr="00946567" w:rsidTr="002945CC">
              <w:trPr>
                <w:trHeight w:val="253"/>
              </w:trPr>
              <w:tc>
                <w:tcPr>
                  <w:tcW w:w="9865" w:type="dxa"/>
                  <w:tcBorders>
                    <w:top w:val="dashed" w:sz="4" w:space="0" w:color="000000"/>
                    <w:left w:val="single" w:sz="4" w:space="0" w:color="000000"/>
                    <w:bottom w:val="nil"/>
                    <w:right w:val="single" w:sz="4" w:space="0" w:color="000000"/>
                  </w:tcBorders>
                  <w:vAlign w:val="center"/>
                </w:tcPr>
                <w:p w:rsidR="00264064" w:rsidRPr="008A2EE8" w:rsidRDefault="00264064" w:rsidP="00264064">
                  <w:pPr>
                    <w:suppressAutoHyphens/>
                    <w:kinsoku w:val="0"/>
                    <w:overflowPunct w:val="0"/>
                    <w:autoSpaceDE w:val="0"/>
                    <w:autoSpaceDN w:val="0"/>
                    <w:adjustRightInd w:val="0"/>
                    <w:spacing w:line="180" w:lineRule="exact"/>
                    <w:textAlignment w:val="baseline"/>
                    <w:rPr>
                      <w:rFonts w:ascii="ＭＳ ゴシック" w:eastAsia="ＭＳ ゴシック" w:hAnsi="Times New Roman"/>
                      <w:b/>
                      <w:color w:val="0070C0"/>
                      <w:spacing w:val="4"/>
                      <w:kern w:val="0"/>
                      <w:sz w:val="16"/>
                      <w:szCs w:val="16"/>
                    </w:rPr>
                  </w:pPr>
                  <w:r w:rsidRPr="008A2EE8">
                    <w:rPr>
                      <w:rFonts w:ascii="ＭＳ ゴシック" w:eastAsia="ＭＳ ゴシック" w:hAnsi="Times New Roman" w:hint="eastAsia"/>
                      <w:b/>
                      <w:color w:val="0070C0"/>
                      <w:spacing w:val="4"/>
                      <w:kern w:val="0"/>
                      <w:sz w:val="16"/>
                      <w:szCs w:val="16"/>
                    </w:rPr>
                    <w:t xml:space="preserve">　</w:t>
                  </w:r>
                  <w:r w:rsidRPr="008A2EE8">
                    <w:rPr>
                      <w:rFonts w:ascii="ＭＳ ゴシック" w:eastAsia="ＭＳ ゴシック" w:hAnsi="Times New Roman" w:hint="eastAsia"/>
                      <w:b/>
                      <w:color w:val="FF0000"/>
                      <w:spacing w:val="4"/>
                      <w:kern w:val="0"/>
                      <w:sz w:val="16"/>
                      <w:szCs w:val="16"/>
                    </w:rPr>
                    <w:t>このことにより、介護職員の平均賃金を１人当たり○円から○円、増額する。</w:t>
                  </w:r>
                </w:p>
              </w:tc>
            </w:tr>
            <w:tr w:rsidR="00264064" w:rsidRPr="00C16F59" w:rsidTr="002945CC">
              <w:trPr>
                <w:trHeight w:val="260"/>
              </w:trPr>
              <w:tc>
                <w:tcPr>
                  <w:tcW w:w="9865" w:type="dxa"/>
                  <w:tcBorders>
                    <w:top w:val="dashed" w:sz="4" w:space="0" w:color="000000"/>
                    <w:left w:val="single" w:sz="4" w:space="0" w:color="000000"/>
                    <w:bottom w:val="nil"/>
                    <w:right w:val="single" w:sz="4" w:space="0" w:color="000000"/>
                  </w:tcBorders>
                  <w:vAlign w:val="center"/>
                </w:tcPr>
                <w:p w:rsidR="00264064" w:rsidRPr="008A2EE8" w:rsidRDefault="00264064" w:rsidP="00264064">
                  <w:pPr>
                    <w:suppressAutoHyphens/>
                    <w:kinsoku w:val="0"/>
                    <w:overflowPunct w:val="0"/>
                    <w:autoSpaceDE w:val="0"/>
                    <w:autoSpaceDN w:val="0"/>
                    <w:adjustRightInd w:val="0"/>
                    <w:spacing w:line="180" w:lineRule="exact"/>
                    <w:textAlignment w:val="baseline"/>
                    <w:rPr>
                      <w:rFonts w:ascii="ＭＳ ゴシック" w:eastAsia="ＭＳ ゴシック" w:hAnsi="Times New Roman"/>
                      <w:b/>
                      <w:color w:val="FF0000"/>
                      <w:spacing w:val="4"/>
                      <w:kern w:val="0"/>
                      <w:sz w:val="16"/>
                      <w:szCs w:val="16"/>
                    </w:rPr>
                  </w:pPr>
                  <w:r w:rsidRPr="008A2EE8">
                    <w:rPr>
                      <w:rFonts w:ascii="ＭＳ ゴシック" w:eastAsia="ＭＳ ゴシック" w:hAnsi="Times New Roman" w:hint="eastAsia"/>
                      <w:b/>
                      <w:color w:val="0070C0"/>
                      <w:spacing w:val="4"/>
                      <w:kern w:val="0"/>
                      <w:sz w:val="16"/>
                      <w:szCs w:val="16"/>
                    </w:rPr>
                    <w:t xml:space="preserve">　</w:t>
                  </w:r>
                  <w:r w:rsidRPr="008A2EE8">
                    <w:rPr>
                      <w:rFonts w:ascii="ＭＳ ゴシック" w:eastAsia="ＭＳ ゴシック" w:hAnsi="Times New Roman" w:hint="eastAsia"/>
                      <w:b/>
                      <w:color w:val="0000FF"/>
                      <w:spacing w:val="4"/>
                      <w:kern w:val="0"/>
                      <w:sz w:val="14"/>
                      <w:szCs w:val="14"/>
                    </w:rPr>
                    <w:t>※可能な限り、具体的に記載</w:t>
                  </w:r>
                  <w:r w:rsidR="00C11DF7" w:rsidRPr="008A2EE8">
                    <w:rPr>
                      <w:rFonts w:ascii="ＭＳ ゴシック" w:eastAsia="ＭＳ ゴシック" w:hAnsi="Times New Roman" w:hint="eastAsia"/>
                      <w:b/>
                      <w:color w:val="0000FF"/>
                      <w:spacing w:val="4"/>
                      <w:kern w:val="0"/>
                      <w:sz w:val="14"/>
                      <w:szCs w:val="14"/>
                    </w:rPr>
                    <w:t>してください。</w:t>
                  </w:r>
                </w:p>
              </w:tc>
            </w:tr>
          </w:tbl>
          <w:p w:rsidR="000137B5" w:rsidRPr="00264064" w:rsidRDefault="000137B5" w:rsidP="00040868">
            <w:pPr>
              <w:snapToGrid w:val="0"/>
              <w:rPr>
                <w:sz w:val="14"/>
                <w:szCs w:val="16"/>
              </w:rPr>
            </w:pPr>
          </w:p>
        </w:tc>
      </w:tr>
      <w:tr w:rsidR="00985416" w:rsidRPr="001E5BF8" w:rsidTr="002945CC">
        <w:trPr>
          <w:trHeight w:val="193"/>
        </w:trPr>
        <w:tc>
          <w:tcPr>
            <w:tcW w:w="357" w:type="dxa"/>
            <w:vMerge/>
            <w:tcBorders>
              <w:top w:val="nil"/>
              <w:left w:val="single" w:sz="4" w:space="0" w:color="000000"/>
              <w:bottom w:val="nil"/>
              <w:right w:val="single" w:sz="4" w:space="0" w:color="000000"/>
            </w:tcBorders>
            <w:tcMar>
              <w:left w:w="49" w:type="dxa"/>
              <w:right w:w="49" w:type="dxa"/>
            </w:tcMar>
            <w:vAlign w:val="center"/>
          </w:tcPr>
          <w:p w:rsidR="00985416" w:rsidRPr="001E5BF8" w:rsidRDefault="00985416" w:rsidP="00040868">
            <w:pPr>
              <w:snapToGrid w:val="0"/>
              <w:rPr>
                <w:sz w:val="16"/>
                <w:szCs w:val="16"/>
              </w:rPr>
            </w:pPr>
          </w:p>
        </w:tc>
        <w:tc>
          <w:tcPr>
            <w:tcW w:w="9453"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985416" w:rsidRPr="001E5BF8" w:rsidRDefault="00985416" w:rsidP="00040868">
            <w:pPr>
              <w:snapToGrid w:val="0"/>
              <w:rPr>
                <w:sz w:val="14"/>
                <w:szCs w:val="16"/>
              </w:rPr>
            </w:pPr>
          </w:p>
        </w:tc>
      </w:tr>
      <w:tr w:rsidR="005467D8" w:rsidRPr="001E5BF8" w:rsidTr="002945CC">
        <w:trPr>
          <w:trHeight w:val="193"/>
        </w:trPr>
        <w:tc>
          <w:tcPr>
            <w:tcW w:w="357" w:type="dxa"/>
            <w:tcBorders>
              <w:top w:val="nil"/>
              <w:left w:val="single" w:sz="4" w:space="0" w:color="000000"/>
              <w:bottom w:val="nil"/>
              <w:right w:val="single" w:sz="4" w:space="0" w:color="000000"/>
            </w:tcBorders>
            <w:tcMar>
              <w:left w:w="49" w:type="dxa"/>
              <w:right w:w="49" w:type="dxa"/>
            </w:tcMar>
            <w:vAlign w:val="center"/>
          </w:tcPr>
          <w:p w:rsidR="005467D8" w:rsidRPr="001E5BF8" w:rsidRDefault="005467D8" w:rsidP="00040868">
            <w:pPr>
              <w:snapToGrid w:val="0"/>
              <w:rPr>
                <w:sz w:val="16"/>
                <w:szCs w:val="16"/>
              </w:rPr>
            </w:pPr>
          </w:p>
        </w:tc>
        <w:tc>
          <w:tcPr>
            <w:tcW w:w="9453"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5467D8" w:rsidRPr="001E5BF8" w:rsidRDefault="005467D8" w:rsidP="00040868">
            <w:pPr>
              <w:snapToGrid w:val="0"/>
              <w:rPr>
                <w:sz w:val="14"/>
                <w:szCs w:val="16"/>
              </w:rPr>
            </w:pPr>
          </w:p>
        </w:tc>
      </w:tr>
      <w:tr w:rsidR="005467D8" w:rsidRPr="001E5BF8" w:rsidTr="002945CC">
        <w:trPr>
          <w:trHeight w:val="56"/>
        </w:trPr>
        <w:tc>
          <w:tcPr>
            <w:tcW w:w="357" w:type="dxa"/>
            <w:tcBorders>
              <w:top w:val="nil"/>
              <w:left w:val="single" w:sz="4" w:space="0" w:color="000000"/>
              <w:bottom w:val="nil"/>
              <w:right w:val="single" w:sz="4" w:space="0" w:color="000000"/>
            </w:tcBorders>
            <w:tcMar>
              <w:left w:w="49" w:type="dxa"/>
              <w:right w:w="49" w:type="dxa"/>
            </w:tcMar>
            <w:vAlign w:val="center"/>
          </w:tcPr>
          <w:p w:rsidR="005467D8" w:rsidRPr="001E5BF8" w:rsidRDefault="005467D8" w:rsidP="00040868">
            <w:pPr>
              <w:snapToGrid w:val="0"/>
              <w:rPr>
                <w:sz w:val="16"/>
                <w:szCs w:val="16"/>
              </w:rPr>
            </w:pPr>
          </w:p>
        </w:tc>
        <w:tc>
          <w:tcPr>
            <w:tcW w:w="9453"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5467D8" w:rsidRPr="001E5BF8" w:rsidRDefault="005467D8" w:rsidP="00040868">
            <w:pPr>
              <w:snapToGrid w:val="0"/>
              <w:rPr>
                <w:sz w:val="14"/>
                <w:szCs w:val="16"/>
              </w:rPr>
            </w:pPr>
          </w:p>
        </w:tc>
      </w:tr>
      <w:tr w:rsidR="005467D8" w:rsidRPr="001E5BF8" w:rsidTr="002945CC">
        <w:trPr>
          <w:trHeight w:val="193"/>
        </w:trPr>
        <w:tc>
          <w:tcPr>
            <w:tcW w:w="357" w:type="dxa"/>
            <w:tcBorders>
              <w:top w:val="nil"/>
              <w:left w:val="single" w:sz="4" w:space="0" w:color="000000"/>
              <w:bottom w:val="single" w:sz="4" w:space="0" w:color="000000"/>
              <w:right w:val="single" w:sz="4" w:space="0" w:color="000000"/>
            </w:tcBorders>
            <w:tcMar>
              <w:left w:w="49" w:type="dxa"/>
              <w:right w:w="49" w:type="dxa"/>
            </w:tcMar>
            <w:vAlign w:val="center"/>
          </w:tcPr>
          <w:p w:rsidR="005467D8" w:rsidRPr="001E5BF8" w:rsidRDefault="005467D8" w:rsidP="00040868">
            <w:pPr>
              <w:snapToGrid w:val="0"/>
              <w:rPr>
                <w:sz w:val="16"/>
                <w:szCs w:val="16"/>
              </w:rPr>
            </w:pPr>
          </w:p>
        </w:tc>
        <w:tc>
          <w:tcPr>
            <w:tcW w:w="9453" w:type="dxa"/>
            <w:gridSpan w:val="5"/>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5467D8" w:rsidRPr="001E5BF8" w:rsidRDefault="005467D8" w:rsidP="00040868">
            <w:pPr>
              <w:snapToGrid w:val="0"/>
              <w:rPr>
                <w:sz w:val="14"/>
                <w:szCs w:val="16"/>
              </w:rPr>
            </w:pPr>
          </w:p>
        </w:tc>
      </w:tr>
    </w:tbl>
    <w:p w:rsidR="00773478" w:rsidRPr="001E5BF8" w:rsidRDefault="00773478" w:rsidP="00040868">
      <w:pPr>
        <w:snapToGrid w:val="0"/>
        <w:ind w:firstLineChars="100" w:firstLine="160"/>
        <w:rPr>
          <w:sz w:val="16"/>
          <w:szCs w:val="16"/>
        </w:rPr>
      </w:pPr>
      <w:r>
        <w:rPr>
          <w:rFonts w:hint="eastAsia"/>
          <w:sz w:val="16"/>
          <w:szCs w:val="16"/>
        </w:rPr>
        <w:t>※</w:t>
      </w:r>
      <w:r w:rsidRPr="001E5BF8">
        <w:rPr>
          <w:sz w:val="16"/>
          <w:szCs w:val="16"/>
        </w:rPr>
        <w:t xml:space="preserve">　加算</w:t>
      </w:r>
      <w:r w:rsidRPr="001E5BF8">
        <w:rPr>
          <w:rFonts w:hint="eastAsia"/>
          <w:sz w:val="16"/>
          <w:szCs w:val="16"/>
        </w:rPr>
        <w:t>（Ⅰ）</w:t>
      </w:r>
      <w:r w:rsidRPr="001E5BF8">
        <w:rPr>
          <w:sz w:val="16"/>
          <w:szCs w:val="16"/>
        </w:rPr>
        <w:t>の上乗せ相当分を用いて計算する際は、</w:t>
      </w:r>
      <w:r w:rsidRPr="001E5BF8">
        <w:rPr>
          <w:rFonts w:hint="eastAsia"/>
          <w:sz w:val="16"/>
          <w:szCs w:val="16"/>
        </w:rPr>
        <w:t>③</w:t>
      </w:r>
      <w:r w:rsidRPr="001E5BF8">
        <w:rPr>
          <w:sz w:val="16"/>
          <w:szCs w:val="16"/>
        </w:rPr>
        <w:t>及び</w:t>
      </w:r>
      <w:r w:rsidRPr="001E5BF8">
        <w:rPr>
          <w:rFonts w:hint="eastAsia"/>
          <w:sz w:val="16"/>
          <w:szCs w:val="16"/>
        </w:rPr>
        <w:t>④</w:t>
      </w:r>
      <w:r w:rsidRPr="001E5BF8">
        <w:rPr>
          <w:sz w:val="16"/>
          <w:szCs w:val="16"/>
        </w:rPr>
        <w:t>の代わりに</w:t>
      </w:r>
      <w:r w:rsidRPr="001E5BF8">
        <w:rPr>
          <w:rFonts w:hint="eastAsia"/>
          <w:sz w:val="16"/>
          <w:szCs w:val="16"/>
        </w:rPr>
        <w:t>⑤</w:t>
      </w:r>
      <w:r w:rsidRPr="001E5BF8">
        <w:rPr>
          <w:sz w:val="16"/>
          <w:szCs w:val="16"/>
        </w:rPr>
        <w:t>及び</w:t>
      </w:r>
      <w:r w:rsidRPr="001E5BF8">
        <w:rPr>
          <w:rFonts w:hint="eastAsia"/>
          <w:sz w:val="16"/>
          <w:szCs w:val="16"/>
        </w:rPr>
        <w:t>⑥</w:t>
      </w:r>
      <w:r w:rsidRPr="001E5BF8">
        <w:rPr>
          <w:sz w:val="16"/>
          <w:szCs w:val="16"/>
        </w:rPr>
        <w:t>を使用する。</w:t>
      </w:r>
    </w:p>
    <w:p w:rsidR="00773478" w:rsidRPr="001E5BF8" w:rsidRDefault="00773478" w:rsidP="00040868">
      <w:pPr>
        <w:snapToGrid w:val="0"/>
        <w:ind w:firstLineChars="100" w:firstLine="160"/>
        <w:rPr>
          <w:sz w:val="16"/>
          <w:szCs w:val="16"/>
        </w:rPr>
      </w:pPr>
      <w:r>
        <w:rPr>
          <w:rFonts w:hint="eastAsia"/>
          <w:sz w:val="16"/>
          <w:szCs w:val="16"/>
        </w:rPr>
        <w:t>※</w:t>
      </w:r>
      <w:r w:rsidRPr="001E5BF8">
        <w:rPr>
          <w:rFonts w:hint="eastAsia"/>
          <w:sz w:val="16"/>
          <w:szCs w:val="16"/>
        </w:rPr>
        <w:t xml:space="preserve">　④又</w:t>
      </w:r>
      <w:r w:rsidRPr="001E5BF8">
        <w:rPr>
          <w:sz w:val="16"/>
          <w:szCs w:val="16"/>
        </w:rPr>
        <w:t>は</w:t>
      </w:r>
      <w:r w:rsidRPr="001E5BF8">
        <w:rPr>
          <w:rFonts w:hint="eastAsia"/>
          <w:sz w:val="16"/>
          <w:szCs w:val="16"/>
        </w:rPr>
        <w:t>⑥</w:t>
      </w:r>
      <w:r w:rsidRPr="001E5BF8">
        <w:rPr>
          <w:sz w:val="16"/>
          <w:szCs w:val="16"/>
        </w:rPr>
        <w:t>については、法定福利費等の賃金改善に伴う増加分も含むことができる。</w:t>
      </w:r>
    </w:p>
    <w:p w:rsidR="00AC22B8" w:rsidRDefault="00AC22B8" w:rsidP="00040868">
      <w:pPr>
        <w:snapToGrid w:val="0"/>
        <w:ind w:firstLineChars="100" w:firstLine="160"/>
        <w:rPr>
          <w:rFonts w:ascii="ＭＳ 明朝" w:hAnsi="ＭＳ 明朝"/>
          <w:sz w:val="16"/>
        </w:rPr>
      </w:pPr>
      <w:r w:rsidRPr="00AC22B8">
        <w:rPr>
          <w:rFonts w:ascii="ＭＳ 明朝" w:hAnsi="ＭＳ 明朝" w:hint="eastAsia"/>
          <w:sz w:val="16"/>
        </w:rPr>
        <w:t>※　④</w:t>
      </w:r>
      <w:r w:rsidR="00323115">
        <w:rPr>
          <w:rFonts w:ascii="ＭＳ 明朝" w:hAnsi="ＭＳ 明朝" w:hint="eastAsia"/>
          <w:sz w:val="16"/>
        </w:rPr>
        <w:t>が③以上</w:t>
      </w:r>
      <w:r w:rsidRPr="00AC22B8">
        <w:rPr>
          <w:rFonts w:ascii="ＭＳ 明朝" w:hAnsi="ＭＳ 明朝" w:hint="eastAsia"/>
          <w:sz w:val="16"/>
        </w:rPr>
        <w:t>又は⑥</w:t>
      </w:r>
      <w:r w:rsidR="00323115">
        <w:rPr>
          <w:rFonts w:ascii="ＭＳ 明朝" w:hAnsi="ＭＳ 明朝" w:hint="eastAsia"/>
          <w:sz w:val="16"/>
        </w:rPr>
        <w:t>が⑤以上で</w:t>
      </w:r>
      <w:r w:rsidRPr="00AC22B8">
        <w:rPr>
          <w:rFonts w:ascii="ＭＳ 明朝" w:hAnsi="ＭＳ 明朝" w:hint="eastAsia"/>
          <w:sz w:val="16"/>
        </w:rPr>
        <w:t>なければならないこと。</w:t>
      </w:r>
    </w:p>
    <w:p w:rsidR="00A45FE6" w:rsidRPr="00AC22B8" w:rsidRDefault="00A45FE6" w:rsidP="00040868">
      <w:pPr>
        <w:snapToGrid w:val="0"/>
        <w:ind w:leftChars="76" w:left="320" w:hangingChars="100" w:hanging="160"/>
        <w:rPr>
          <w:rFonts w:ascii="ＭＳ 明朝" w:hAnsi="ＭＳ 明朝"/>
          <w:sz w:val="16"/>
        </w:rPr>
      </w:pPr>
      <w:r>
        <w:rPr>
          <w:rFonts w:ascii="ＭＳ 明朝" w:hAnsi="ＭＳ 明朝" w:hint="eastAsia"/>
          <w:sz w:val="16"/>
        </w:rPr>
        <w:t>※　④ⅱ）</w:t>
      </w:r>
      <w:r w:rsidR="00647DDA">
        <w:rPr>
          <w:rFonts w:ascii="ＭＳ 明朝" w:hAnsi="ＭＳ 明朝" w:hint="eastAsia"/>
          <w:sz w:val="16"/>
        </w:rPr>
        <w:t>、⑥ⅳ）</w:t>
      </w:r>
      <w:r>
        <w:rPr>
          <w:rFonts w:ascii="ＭＳ 明朝" w:hAnsi="ＭＳ 明朝" w:hint="eastAsia"/>
          <w:sz w:val="16"/>
        </w:rPr>
        <w:t>の計算に際しては、賃金改善実施期間の職員の人数</w:t>
      </w:r>
      <w:r w:rsidR="00647DDA">
        <w:rPr>
          <w:rFonts w:ascii="ＭＳ 明朝" w:hAnsi="ＭＳ 明朝" w:hint="eastAsia"/>
          <w:sz w:val="16"/>
        </w:rPr>
        <w:t>と</w:t>
      </w:r>
      <w:r w:rsidR="0040180A">
        <w:rPr>
          <w:rFonts w:ascii="ＭＳ 明朝" w:hAnsi="ＭＳ 明朝" w:hint="eastAsia"/>
          <w:sz w:val="16"/>
        </w:rPr>
        <w:t>合わせた上で</w:t>
      </w:r>
      <w:r>
        <w:rPr>
          <w:rFonts w:ascii="ＭＳ 明朝" w:hAnsi="ＭＳ 明朝" w:hint="eastAsia"/>
          <w:sz w:val="16"/>
        </w:rPr>
        <w:t>算出すること</w:t>
      </w:r>
      <w:r w:rsidR="0040180A">
        <w:rPr>
          <w:rFonts w:ascii="ＭＳ 明朝" w:hAnsi="ＭＳ 明朝" w:hint="eastAsia"/>
          <w:sz w:val="16"/>
        </w:rPr>
        <w:t>。すなわち、比較時点から賃金改善実施期間の始点までに職員が増加した場合、当該職員と同等の勤</w:t>
      </w:r>
      <w:r w:rsidR="001306E7">
        <w:rPr>
          <w:rFonts w:ascii="ＭＳ 明朝" w:hAnsi="ＭＳ 明朝" w:hint="eastAsia"/>
          <w:sz w:val="16"/>
        </w:rPr>
        <w:t>続</w:t>
      </w:r>
      <w:r w:rsidR="0040180A">
        <w:rPr>
          <w:rFonts w:ascii="ＭＳ 明朝" w:hAnsi="ＭＳ 明朝" w:hint="eastAsia"/>
          <w:sz w:val="16"/>
        </w:rPr>
        <w:t>年数の職員が比較時点にもいたと仮定して、賃金総額に上乗せする必要があることに留意すること。</w:t>
      </w:r>
    </w:p>
    <w:p w:rsidR="00322AD9" w:rsidRDefault="00322AD9" w:rsidP="00040868">
      <w:pPr>
        <w:snapToGrid w:val="0"/>
        <w:ind w:left="320" w:hangingChars="200" w:hanging="320"/>
        <w:rPr>
          <w:rFonts w:ascii="ＭＳ 明朝" w:hAnsi="ＭＳ 明朝"/>
          <w:sz w:val="16"/>
        </w:rPr>
      </w:pPr>
      <w:r>
        <w:rPr>
          <w:rFonts w:ascii="ＭＳ 明朝" w:hAnsi="ＭＳ 明朝" w:hint="eastAsia"/>
          <w:sz w:val="16"/>
        </w:rPr>
        <w:t xml:space="preserve">　</w:t>
      </w:r>
      <w:r w:rsidRPr="003C396F">
        <w:rPr>
          <w:rFonts w:ascii="ＭＳ 明朝" w:hAnsi="ＭＳ 明朝" w:hint="eastAsia"/>
          <w:sz w:val="16"/>
        </w:rPr>
        <w:t>※　複数の介護サービス事業所等について一括して提出する場合</w:t>
      </w:r>
      <w:r w:rsidR="00977DDA" w:rsidRPr="003C396F">
        <w:rPr>
          <w:rFonts w:ascii="ＭＳ 明朝" w:hAnsi="ＭＳ 明朝" w:hint="eastAsia"/>
          <w:sz w:val="16"/>
        </w:rPr>
        <w:t>、以下の添付書類</w:t>
      </w:r>
      <w:r w:rsidR="005467D8">
        <w:rPr>
          <w:rFonts w:ascii="ＭＳ 明朝" w:hAnsi="ＭＳ 明朝" w:hint="eastAsia"/>
          <w:sz w:val="16"/>
        </w:rPr>
        <w:t>についても作成</w:t>
      </w:r>
      <w:r w:rsidR="00977DDA" w:rsidRPr="003C396F">
        <w:rPr>
          <w:rFonts w:ascii="ＭＳ 明朝" w:hAnsi="ＭＳ 明朝" w:hint="eastAsia"/>
          <w:sz w:val="16"/>
        </w:rPr>
        <w:t>すること。</w:t>
      </w:r>
    </w:p>
    <w:p w:rsidR="00977DDA" w:rsidRPr="00977DDA" w:rsidRDefault="00977DDA" w:rsidP="00040868">
      <w:pPr>
        <w:snapToGrid w:val="0"/>
        <w:ind w:firstLineChars="200" w:firstLine="320"/>
        <w:rPr>
          <w:rFonts w:ascii="ＭＳ 明朝" w:hAnsi="ＭＳ 明朝"/>
          <w:sz w:val="16"/>
        </w:rPr>
      </w:pPr>
      <w:r w:rsidRPr="00977DDA">
        <w:rPr>
          <w:rFonts w:ascii="ＭＳ 明朝" w:hAnsi="ＭＳ 明朝" w:hint="eastAsia"/>
          <w:sz w:val="16"/>
        </w:rPr>
        <w:t>・</w:t>
      </w:r>
      <w:r>
        <w:rPr>
          <w:rFonts w:ascii="ＭＳ 明朝" w:hAnsi="ＭＳ 明朝" w:hint="eastAsia"/>
          <w:sz w:val="16"/>
        </w:rPr>
        <w:t>添付書類１：</w:t>
      </w:r>
      <w:r w:rsidR="005467D8" w:rsidRPr="005467D8">
        <w:rPr>
          <w:rFonts w:ascii="ＭＳ 明朝" w:hAnsi="ＭＳ 明朝" w:hint="eastAsia"/>
          <w:sz w:val="16"/>
        </w:rPr>
        <w:t>都道府県等の圏域内の、当該計画書に記載された計画の対象となる介護サービス事業所等の一覧表（指定権者毎）</w:t>
      </w:r>
    </w:p>
    <w:p w:rsidR="00977DDA" w:rsidRPr="00977DDA" w:rsidRDefault="00977DDA" w:rsidP="00040868">
      <w:pPr>
        <w:snapToGrid w:val="0"/>
        <w:ind w:firstLineChars="200" w:firstLine="320"/>
        <w:rPr>
          <w:rFonts w:ascii="ＭＳ 明朝" w:hAnsi="ＭＳ 明朝"/>
          <w:sz w:val="16"/>
        </w:rPr>
      </w:pPr>
      <w:r w:rsidRPr="00977DDA">
        <w:rPr>
          <w:rFonts w:ascii="ＭＳ 明朝" w:hAnsi="ＭＳ 明朝" w:hint="eastAsia"/>
          <w:sz w:val="16"/>
        </w:rPr>
        <w:t>・</w:t>
      </w:r>
      <w:r>
        <w:rPr>
          <w:rFonts w:ascii="ＭＳ 明朝" w:hAnsi="ＭＳ 明朝" w:hint="eastAsia"/>
          <w:sz w:val="16"/>
        </w:rPr>
        <w:t>添付書類２：</w:t>
      </w:r>
      <w:r w:rsidR="005467D8" w:rsidRPr="005467D8">
        <w:rPr>
          <w:rFonts w:ascii="ＭＳ 明朝" w:hAnsi="ＭＳ 明朝" w:hint="eastAsia"/>
          <w:sz w:val="16"/>
        </w:rPr>
        <w:t>各都道府県内の指定権者（当該都道府県を含む。）の一覧表（都道府県毎）</w:t>
      </w:r>
    </w:p>
    <w:p w:rsidR="00642129" w:rsidRPr="00AB6064" w:rsidRDefault="00977DDA" w:rsidP="00040868">
      <w:pPr>
        <w:snapToGrid w:val="0"/>
        <w:ind w:firstLineChars="200" w:firstLine="320"/>
        <w:rPr>
          <w:rFonts w:ascii="ＭＳ 明朝" w:hAnsi="ＭＳ 明朝"/>
          <w:sz w:val="16"/>
        </w:rPr>
      </w:pPr>
      <w:r>
        <w:rPr>
          <w:rFonts w:ascii="ＭＳ 明朝" w:hAnsi="ＭＳ 明朝" w:hint="eastAsia"/>
          <w:sz w:val="16"/>
        </w:rPr>
        <w:t>・添付書類３：</w:t>
      </w:r>
      <w:r w:rsidR="005467D8" w:rsidRPr="005467D8">
        <w:rPr>
          <w:rFonts w:ascii="ＭＳ 明朝" w:hAnsi="ＭＳ 明朝" w:hint="eastAsia"/>
          <w:sz w:val="16"/>
        </w:rPr>
        <w:t>計画書に記載さ</w:t>
      </w:r>
      <w:r w:rsidR="005467D8">
        <w:rPr>
          <w:rFonts w:ascii="ＭＳ 明朝" w:hAnsi="ＭＳ 明朝" w:hint="eastAsia"/>
          <w:sz w:val="16"/>
        </w:rPr>
        <w:t>れた計画の対象となる介護サービス事業者等に係る都道府県の一覧表</w:t>
      </w:r>
    </w:p>
    <w:p w:rsidR="000137B5" w:rsidRPr="001E5BF8" w:rsidRDefault="000137B5" w:rsidP="00040868">
      <w:pPr>
        <w:snapToGrid w:val="0"/>
        <w:rPr>
          <w:rFonts w:ascii="ＭＳ 明朝" w:hAnsi="ＭＳ 明朝"/>
          <w:sz w:val="16"/>
        </w:rPr>
      </w:pPr>
      <w:r w:rsidRPr="001E5BF8">
        <w:rPr>
          <w:rFonts w:ascii="ＭＳ 明朝" w:hAnsi="ＭＳ 明朝"/>
          <w:sz w:val="16"/>
        </w:rPr>
        <w:br w:type="page"/>
      </w:r>
      <w:r w:rsidRPr="001E5BF8">
        <w:rPr>
          <w:rFonts w:ascii="ＭＳ 明朝" w:hAnsi="ＭＳ 明朝"/>
          <w:sz w:val="20"/>
        </w:rPr>
        <w:lastRenderedPageBreak/>
        <w:t>(２)　キャリアパス要件について</w:t>
      </w:r>
    </w:p>
    <w:tbl>
      <w:tblPr>
        <w:tblW w:w="0" w:type="auto"/>
        <w:tblInd w:w="133" w:type="dxa"/>
        <w:tblLayout w:type="fixed"/>
        <w:tblCellMar>
          <w:left w:w="0" w:type="dxa"/>
          <w:right w:w="0" w:type="dxa"/>
        </w:tblCellMar>
        <w:tblLook w:val="0000" w:firstRow="0" w:lastRow="0" w:firstColumn="0" w:lastColumn="0" w:noHBand="0" w:noVBand="0"/>
      </w:tblPr>
      <w:tblGrid>
        <w:gridCol w:w="625"/>
        <w:gridCol w:w="2410"/>
        <w:gridCol w:w="283"/>
        <w:gridCol w:w="378"/>
        <w:gridCol w:w="3780"/>
        <w:gridCol w:w="1932"/>
      </w:tblGrid>
      <w:tr w:rsidR="001E5BF8" w:rsidRPr="001E5BF8" w:rsidTr="00621E68">
        <w:tc>
          <w:tcPr>
            <w:tcW w:w="9408"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pPr>
            <w:r w:rsidRPr="001E5BF8">
              <w:rPr>
                <w:sz w:val="18"/>
              </w:rPr>
              <w:t>次の内容についてあてはまるものに</w:t>
            </w:r>
            <w:r w:rsidR="00621E68" w:rsidRPr="001E5BF8">
              <w:rPr>
                <w:rFonts w:hint="eastAsia"/>
                <w:sz w:val="18"/>
              </w:rPr>
              <w:t>○</w:t>
            </w:r>
            <w:r w:rsidRPr="001E5BF8">
              <w:rPr>
                <w:sz w:val="18"/>
              </w:rPr>
              <w:t>をつけること。</w:t>
            </w:r>
          </w:p>
        </w:tc>
      </w:tr>
      <w:tr w:rsidR="001E5BF8" w:rsidRPr="001E5BF8" w:rsidTr="00040868">
        <w:trPr>
          <w:trHeight w:val="748"/>
        </w:trPr>
        <w:tc>
          <w:tcPr>
            <w:tcW w:w="625" w:type="dxa"/>
            <w:vMerge w:val="restart"/>
            <w:tcBorders>
              <w:top w:val="single" w:sz="4" w:space="0" w:color="000000"/>
              <w:left w:val="single" w:sz="4" w:space="0" w:color="000000"/>
              <w:right w:val="single" w:sz="4" w:space="0" w:color="000000"/>
            </w:tcBorders>
            <w:tcMar>
              <w:left w:w="49" w:type="dxa"/>
              <w:right w:w="49" w:type="dxa"/>
            </w:tcMar>
          </w:tcPr>
          <w:p w:rsidR="000137B5" w:rsidRPr="001E5BF8" w:rsidRDefault="000137B5" w:rsidP="00985416">
            <w:pPr>
              <w:snapToGrid w:val="0"/>
            </w:pPr>
            <w:r w:rsidRPr="001E5BF8">
              <w:rPr>
                <w:sz w:val="16"/>
              </w:rPr>
              <w:t>要件</w:t>
            </w:r>
            <w:r w:rsidR="00F73FA0" w:rsidRPr="001E5BF8">
              <w:rPr>
                <w:rFonts w:hint="eastAsia"/>
                <w:sz w:val="16"/>
              </w:rPr>
              <w:t>Ⅰ</w:t>
            </w:r>
          </w:p>
        </w:tc>
        <w:tc>
          <w:tcPr>
            <w:tcW w:w="6851" w:type="dxa"/>
            <w:gridSpan w:val="4"/>
            <w:tcBorders>
              <w:top w:val="single" w:sz="4" w:space="0" w:color="000000"/>
              <w:left w:val="single" w:sz="4" w:space="0" w:color="000000"/>
              <w:right w:val="single" w:sz="4" w:space="0" w:color="auto"/>
            </w:tcBorders>
            <w:tcMar>
              <w:left w:w="49" w:type="dxa"/>
              <w:right w:w="49" w:type="dxa"/>
            </w:tcMar>
          </w:tcPr>
          <w:p w:rsidR="000137B5" w:rsidRPr="001E5BF8" w:rsidRDefault="000137B5" w:rsidP="00985416">
            <w:pPr>
              <w:snapToGrid w:val="0"/>
            </w:pPr>
            <w:r w:rsidRPr="001E5BF8">
              <w:rPr>
                <w:sz w:val="18"/>
              </w:rPr>
              <w:t xml:space="preserve">　次の</w:t>
            </w:r>
            <w:r w:rsidR="00F73FA0" w:rsidRPr="001E5BF8">
              <w:rPr>
                <w:rFonts w:hint="eastAsia"/>
                <w:sz w:val="18"/>
              </w:rPr>
              <w:t>①</w:t>
            </w:r>
            <w:r w:rsidRPr="001E5BF8">
              <w:rPr>
                <w:sz w:val="18"/>
              </w:rPr>
              <w:t>から</w:t>
            </w:r>
            <w:r w:rsidR="00F73FA0" w:rsidRPr="001E5BF8">
              <w:rPr>
                <w:rFonts w:hint="eastAsia"/>
                <w:sz w:val="18"/>
              </w:rPr>
              <w:t>③</w:t>
            </w:r>
            <w:r w:rsidRPr="001E5BF8">
              <w:rPr>
                <w:sz w:val="18"/>
              </w:rPr>
              <w:t>までのすべての要件を満たす。</w:t>
            </w:r>
          </w:p>
          <w:p w:rsidR="000137B5" w:rsidRPr="001E5BF8" w:rsidRDefault="00F73FA0" w:rsidP="00985416">
            <w:pPr>
              <w:snapToGrid w:val="0"/>
              <w:rPr>
                <w:sz w:val="16"/>
                <w:szCs w:val="16"/>
              </w:rPr>
            </w:pPr>
            <w:r w:rsidRPr="001E5BF8">
              <w:rPr>
                <w:rFonts w:hint="eastAsia"/>
                <w:sz w:val="16"/>
                <w:szCs w:val="16"/>
              </w:rPr>
              <w:t>①</w:t>
            </w:r>
            <w:r w:rsidR="000137B5" w:rsidRPr="001E5BF8">
              <w:rPr>
                <w:sz w:val="16"/>
                <w:szCs w:val="16"/>
              </w:rPr>
              <w:t xml:space="preserve">　職員の職位、職責又は職務内容等に応じた任用等の要件を定めている。</w:t>
            </w:r>
          </w:p>
          <w:p w:rsidR="000137B5" w:rsidRPr="001E5BF8" w:rsidRDefault="00F73FA0" w:rsidP="00985416">
            <w:pPr>
              <w:snapToGrid w:val="0"/>
              <w:rPr>
                <w:sz w:val="16"/>
                <w:szCs w:val="16"/>
              </w:rPr>
            </w:pPr>
            <w:r w:rsidRPr="001E5BF8">
              <w:rPr>
                <w:rFonts w:hint="eastAsia"/>
                <w:sz w:val="16"/>
                <w:szCs w:val="16"/>
              </w:rPr>
              <w:t>②</w:t>
            </w:r>
            <w:r w:rsidR="000137B5" w:rsidRPr="001E5BF8">
              <w:rPr>
                <w:sz w:val="16"/>
                <w:szCs w:val="16"/>
              </w:rPr>
              <w:t xml:space="preserve">　職位、職責又は職務内容等に応じた賃金体系について定めている。</w:t>
            </w:r>
          </w:p>
          <w:p w:rsidR="000137B5" w:rsidRPr="001E5BF8" w:rsidRDefault="00F73FA0" w:rsidP="00985416">
            <w:pPr>
              <w:snapToGrid w:val="0"/>
            </w:pPr>
            <w:r w:rsidRPr="001E5BF8">
              <w:rPr>
                <w:rFonts w:hint="eastAsia"/>
                <w:sz w:val="16"/>
                <w:szCs w:val="16"/>
              </w:rPr>
              <w:t xml:space="preserve">③　</w:t>
            </w:r>
            <w:r w:rsidR="000137B5" w:rsidRPr="001E5BF8">
              <w:rPr>
                <w:sz w:val="16"/>
                <w:szCs w:val="16"/>
              </w:rPr>
              <w:t>就業規則等の明確な根拠規定を書面で整備し、すべての介護職員に周知している。</w:t>
            </w:r>
          </w:p>
        </w:tc>
        <w:tc>
          <w:tcPr>
            <w:tcW w:w="1932" w:type="dxa"/>
            <w:tcBorders>
              <w:top w:val="single" w:sz="4" w:space="0" w:color="auto"/>
              <w:left w:val="single" w:sz="4" w:space="0" w:color="auto"/>
              <w:right w:val="single" w:sz="4" w:space="0" w:color="auto"/>
            </w:tcBorders>
            <w:tcMar>
              <w:left w:w="49" w:type="dxa"/>
              <w:right w:w="49" w:type="dxa"/>
            </w:tcMar>
            <w:vAlign w:val="center"/>
          </w:tcPr>
          <w:p w:rsidR="000137B5" w:rsidRPr="00675C24" w:rsidRDefault="002945CC" w:rsidP="002945CC">
            <w:pPr>
              <w:snapToGrid w:val="0"/>
              <w:jc w:val="center"/>
              <w:rPr>
                <w:b/>
              </w:rPr>
            </w:pPr>
            <w:r>
              <w:rPr>
                <w:b/>
                <w:noProof/>
                <w:sz w:val="16"/>
              </w:rPr>
              <mc:AlternateContent>
                <mc:Choice Requires="wps">
                  <w:drawing>
                    <wp:anchor distT="0" distB="0" distL="114300" distR="114300" simplePos="0" relativeHeight="251656192" behindDoc="1" locked="0" layoutInCell="1" allowOverlap="1">
                      <wp:simplePos x="0" y="0"/>
                      <wp:positionH relativeFrom="column">
                        <wp:posOffset>67310</wp:posOffset>
                      </wp:positionH>
                      <wp:positionV relativeFrom="paragraph">
                        <wp:posOffset>-81915</wp:posOffset>
                      </wp:positionV>
                      <wp:extent cx="464820" cy="312420"/>
                      <wp:effectExtent l="0" t="0" r="11430" b="11430"/>
                      <wp:wrapNone/>
                      <wp:docPr id="121" name="楕円 121"/>
                      <wp:cNvGraphicFramePr/>
                      <a:graphic xmlns:a="http://schemas.openxmlformats.org/drawingml/2006/main">
                        <a:graphicData uri="http://schemas.microsoft.com/office/word/2010/wordprocessingShape">
                          <wps:wsp>
                            <wps:cNvSpPr/>
                            <wps:spPr>
                              <a:xfrm>
                                <a:off x="0" y="0"/>
                                <a:ext cx="464820" cy="31242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279159" id="楕円 121" o:spid="_x0000_s1026" style="position:absolute;left:0;text-align:left;margin-left:5.3pt;margin-top:-6.45pt;width:36.6pt;height:2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" fillcolor="white [3201]" strokecolor="#f79646 [3209]" strokeweight="2pt"/>
                  </w:pict>
                </mc:Fallback>
              </mc:AlternateContent>
            </w:r>
            <w:r>
              <w:rPr>
                <w:b/>
                <w:noProof/>
                <w:sz w:val="16"/>
              </w:rPr>
              <mc:AlternateContent>
                <mc:Choice Requires="wps">
                  <w:drawing>
                    <wp:anchor distT="0" distB="0" distL="114300" distR="114300" simplePos="0" relativeHeight="251653120" behindDoc="0" locked="0" layoutInCell="1" allowOverlap="1">
                      <wp:simplePos x="0" y="0"/>
                      <wp:positionH relativeFrom="column">
                        <wp:posOffset>3566795</wp:posOffset>
                      </wp:positionH>
                      <wp:positionV relativeFrom="paragraph">
                        <wp:posOffset>5240655</wp:posOffset>
                      </wp:positionV>
                      <wp:extent cx="430530" cy="219075"/>
                      <wp:effectExtent l="11430" t="13335" r="15240" b="15240"/>
                      <wp:wrapNone/>
                      <wp:docPr id="119" name="楕円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 cy="21907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FCB639" id="楕円 119" o:spid="_x0000_s1026" style="position:absolute;left:0;text-align:left;margin-left:280.85pt;margin-top:412.65pt;width:33.9pt;height:17.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" filled="f" strokecolor="red" strokeweight="1.5pt">
                      <v:textbox inset="5.85pt,.7pt,5.85pt,.7pt"/>
                    </v:oval>
                  </w:pict>
                </mc:Fallback>
              </mc:AlternateContent>
            </w:r>
            <w:r>
              <w:rPr>
                <w:rFonts w:hint="eastAsia"/>
                <w:b/>
                <w:noProof/>
                <w:sz w:val="16"/>
              </w:rPr>
              <w:t>該当</w:t>
            </w:r>
            <w:r w:rsidR="000137B5" w:rsidRPr="00675C24">
              <w:rPr>
                <w:b/>
                <w:sz w:val="16"/>
              </w:rPr>
              <w:t>・　非該当</w:t>
            </w:r>
          </w:p>
        </w:tc>
      </w:tr>
      <w:tr w:rsidR="001E5BF8" w:rsidRPr="001E5BF8" w:rsidTr="00040868">
        <w:trPr>
          <w:trHeight w:val="420"/>
        </w:trPr>
        <w:tc>
          <w:tcPr>
            <w:tcW w:w="625" w:type="dxa"/>
            <w:vMerge/>
            <w:tcBorders>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985416">
            <w:pPr>
              <w:snapToGrid w:val="0"/>
              <w:jc w:val="center"/>
            </w:pPr>
          </w:p>
        </w:tc>
        <w:tc>
          <w:tcPr>
            <w:tcW w:w="3071" w:type="dxa"/>
            <w:gridSpan w:val="3"/>
            <w:tcBorders>
              <w:top w:val="single" w:sz="4" w:space="0" w:color="auto"/>
              <w:left w:val="single" w:sz="4" w:space="0" w:color="000000"/>
              <w:bottom w:val="single" w:sz="4" w:space="0" w:color="000000"/>
              <w:right w:val="single" w:sz="4" w:space="0" w:color="auto"/>
            </w:tcBorders>
            <w:shd w:val="clear" w:color="auto" w:fill="auto"/>
            <w:tcMar>
              <w:left w:w="49" w:type="dxa"/>
              <w:right w:w="49" w:type="dxa"/>
            </w:tcMar>
            <w:vAlign w:val="center"/>
          </w:tcPr>
          <w:p w:rsidR="000137B5" w:rsidRPr="001E5BF8" w:rsidRDefault="000137B5" w:rsidP="00985416">
            <w:pPr>
              <w:snapToGrid w:val="0"/>
            </w:pPr>
            <w:r w:rsidRPr="001E5BF8">
              <w:rPr>
                <w:sz w:val="16"/>
                <w:u w:val="single"/>
              </w:rPr>
              <w:t>※</w:t>
            </w:r>
            <w:r w:rsidRPr="001E5BF8">
              <w:rPr>
                <w:sz w:val="16"/>
                <w:u w:val="single"/>
              </w:rPr>
              <w:t xml:space="preserve">　非該当の場合、</w:t>
            </w:r>
            <w:r w:rsidR="00F73FA0" w:rsidRPr="001E5BF8">
              <w:rPr>
                <w:rFonts w:hint="eastAsia"/>
                <w:sz w:val="16"/>
              </w:rPr>
              <w:t>①</w:t>
            </w:r>
            <w:r w:rsidRPr="001E5BF8">
              <w:rPr>
                <w:sz w:val="16"/>
              </w:rPr>
              <w:t>から</w:t>
            </w:r>
            <w:r w:rsidR="00F73FA0" w:rsidRPr="001E5BF8">
              <w:rPr>
                <w:rFonts w:hint="eastAsia"/>
                <w:sz w:val="16"/>
              </w:rPr>
              <w:t>③</w:t>
            </w:r>
            <w:r w:rsidRPr="001E5BF8">
              <w:rPr>
                <w:sz w:val="16"/>
              </w:rPr>
              <w:t>までの要件を</w:t>
            </w:r>
            <w:r w:rsidR="00101931">
              <w:rPr>
                <w:rFonts w:hint="eastAsia"/>
                <w:sz w:val="16"/>
              </w:rPr>
              <w:t>全て</w:t>
            </w:r>
            <w:r w:rsidRPr="001E5BF8">
              <w:rPr>
                <w:sz w:val="16"/>
              </w:rPr>
              <w:t>満たすことのできない理由</w:t>
            </w:r>
          </w:p>
        </w:tc>
        <w:tc>
          <w:tcPr>
            <w:tcW w:w="5712" w:type="dxa"/>
            <w:gridSpan w:val="2"/>
            <w:tcBorders>
              <w:top w:val="single" w:sz="4" w:space="0" w:color="auto"/>
              <w:left w:val="single" w:sz="4" w:space="0" w:color="auto"/>
              <w:bottom w:val="single" w:sz="4" w:space="0" w:color="auto"/>
              <w:right w:val="single" w:sz="4" w:space="0" w:color="auto"/>
            </w:tcBorders>
            <w:shd w:val="clear" w:color="auto" w:fill="auto"/>
            <w:tcMar>
              <w:left w:w="49" w:type="dxa"/>
              <w:right w:w="49" w:type="dxa"/>
            </w:tcMar>
            <w:vAlign w:val="center"/>
          </w:tcPr>
          <w:p w:rsidR="000137B5" w:rsidRPr="001E5BF8" w:rsidRDefault="000137B5" w:rsidP="00985416">
            <w:pPr>
              <w:snapToGrid w:val="0"/>
            </w:pPr>
          </w:p>
        </w:tc>
      </w:tr>
      <w:tr w:rsidR="00784CD9" w:rsidRPr="001E5BF8" w:rsidTr="00621E68">
        <w:trPr>
          <w:trHeight w:val="392"/>
        </w:trPr>
        <w:tc>
          <w:tcPr>
            <w:tcW w:w="625" w:type="dxa"/>
            <w:vMerge w:val="restart"/>
            <w:tcBorders>
              <w:top w:val="single" w:sz="4" w:space="0" w:color="000000"/>
              <w:left w:val="single" w:sz="4" w:space="0" w:color="000000"/>
              <w:right w:val="single" w:sz="4" w:space="0" w:color="000000"/>
            </w:tcBorders>
            <w:tcMar>
              <w:left w:w="49" w:type="dxa"/>
              <w:right w:w="49" w:type="dxa"/>
            </w:tcMar>
          </w:tcPr>
          <w:p w:rsidR="00784CD9" w:rsidRPr="001E5BF8" w:rsidRDefault="00784CD9" w:rsidP="00985416">
            <w:pPr>
              <w:snapToGrid w:val="0"/>
            </w:pPr>
            <w:r w:rsidRPr="001E5BF8">
              <w:rPr>
                <w:sz w:val="16"/>
              </w:rPr>
              <w:t>要件</w:t>
            </w:r>
            <w:r w:rsidRPr="001E5BF8">
              <w:rPr>
                <w:rFonts w:hint="eastAsia"/>
                <w:sz w:val="16"/>
              </w:rPr>
              <w:t>Ⅱ</w:t>
            </w:r>
          </w:p>
        </w:tc>
        <w:tc>
          <w:tcPr>
            <w:tcW w:w="6851" w:type="dxa"/>
            <w:gridSpan w:val="4"/>
            <w:tcBorders>
              <w:top w:val="single" w:sz="4" w:space="0" w:color="000000"/>
              <w:left w:val="single" w:sz="4" w:space="0" w:color="000000"/>
              <w:bottom w:val="single" w:sz="4" w:space="0" w:color="auto"/>
              <w:right w:val="single" w:sz="4" w:space="0" w:color="auto"/>
            </w:tcBorders>
            <w:tcMar>
              <w:left w:w="49" w:type="dxa"/>
              <w:right w:w="49" w:type="dxa"/>
            </w:tcMar>
            <w:vAlign w:val="center"/>
          </w:tcPr>
          <w:p w:rsidR="00784CD9" w:rsidRPr="001E5BF8" w:rsidRDefault="00784CD9" w:rsidP="00985416">
            <w:pPr>
              <w:snapToGrid w:val="0"/>
            </w:pPr>
            <w:r w:rsidRPr="004F6F9D">
              <w:rPr>
                <w:sz w:val="18"/>
              </w:rPr>
              <w:t xml:space="preserve">　次の</w:t>
            </w:r>
            <w:r w:rsidRPr="004F6F9D">
              <w:rPr>
                <w:rFonts w:hint="eastAsia"/>
                <w:sz w:val="18"/>
              </w:rPr>
              <w:t>④</w:t>
            </w:r>
            <w:r w:rsidRPr="004F6F9D">
              <w:rPr>
                <w:sz w:val="18"/>
              </w:rPr>
              <w:t>及び</w:t>
            </w:r>
            <w:r w:rsidRPr="004F6F9D">
              <w:rPr>
                <w:rFonts w:hint="eastAsia"/>
                <w:sz w:val="18"/>
              </w:rPr>
              <w:t>⑤</w:t>
            </w:r>
            <w:r w:rsidRPr="004F6F9D">
              <w:rPr>
                <w:sz w:val="18"/>
              </w:rPr>
              <w:t>の要件を満たす。</w:t>
            </w:r>
          </w:p>
        </w:tc>
        <w:tc>
          <w:tcPr>
            <w:tcW w:w="193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784CD9" w:rsidRPr="00675C24" w:rsidRDefault="002945CC" w:rsidP="00985416">
            <w:pPr>
              <w:snapToGrid w:val="0"/>
              <w:jc w:val="center"/>
              <w:rPr>
                <w:b/>
              </w:rPr>
            </w:pPr>
            <w:r>
              <w:rPr>
                <w:b/>
                <w:noProof/>
                <w:sz w:val="16"/>
              </w:rPr>
              <mc:AlternateContent>
                <mc:Choice Requires="wps">
                  <w:drawing>
                    <wp:anchor distT="0" distB="0" distL="114300" distR="114300" simplePos="0" relativeHeight="251658240" behindDoc="1" locked="0" layoutInCell="1" allowOverlap="1">
                      <wp:simplePos x="0" y="0"/>
                      <wp:positionH relativeFrom="column">
                        <wp:posOffset>82550</wp:posOffset>
                      </wp:positionH>
                      <wp:positionV relativeFrom="paragraph">
                        <wp:posOffset>-75565</wp:posOffset>
                      </wp:positionV>
                      <wp:extent cx="373380" cy="289560"/>
                      <wp:effectExtent l="0" t="0" r="26670" b="15240"/>
                      <wp:wrapNone/>
                      <wp:docPr id="123" name="楕円 123"/>
                      <wp:cNvGraphicFramePr/>
                      <a:graphic xmlns:a="http://schemas.openxmlformats.org/drawingml/2006/main">
                        <a:graphicData uri="http://schemas.microsoft.com/office/word/2010/wordprocessingShape">
                          <wps:wsp>
                            <wps:cNvSpPr/>
                            <wps:spPr>
                              <a:xfrm>
                                <a:off x="0" y="0"/>
                                <a:ext cx="373380" cy="28956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5EA48B" id="楕円 123" o:spid="_x0000_s1026" style="position:absolute;left:0;text-align:left;margin-left:6.5pt;margin-top:-5.95pt;width:29.4pt;height:2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" fillcolor="white [3201]" strokecolor="#f79646 [3209]" strokeweight="2pt"/>
                  </w:pict>
                </mc:Fallback>
              </mc:AlternateContent>
            </w:r>
            <w:r w:rsidR="00784CD9" w:rsidRPr="00675C24">
              <w:rPr>
                <w:b/>
                <w:sz w:val="16"/>
              </w:rPr>
              <w:t>該当　・　非該当</w:t>
            </w:r>
          </w:p>
        </w:tc>
      </w:tr>
      <w:tr w:rsidR="00784CD9" w:rsidRPr="001E5BF8" w:rsidTr="00621E68">
        <w:trPr>
          <w:trHeight w:val="267"/>
        </w:trPr>
        <w:tc>
          <w:tcPr>
            <w:tcW w:w="625" w:type="dxa"/>
            <w:vMerge/>
            <w:tcBorders>
              <w:left w:val="single" w:sz="4" w:space="0" w:color="000000"/>
              <w:right w:val="single" w:sz="4" w:space="0" w:color="000000"/>
            </w:tcBorders>
            <w:tcMar>
              <w:left w:w="49" w:type="dxa"/>
              <w:right w:w="49" w:type="dxa"/>
            </w:tcMar>
            <w:vAlign w:val="center"/>
          </w:tcPr>
          <w:p w:rsidR="00784CD9" w:rsidRPr="001E5BF8" w:rsidRDefault="00784CD9" w:rsidP="00040868">
            <w:pPr>
              <w:snapToGrid w:val="0"/>
              <w:jc w:val="center"/>
            </w:pPr>
          </w:p>
        </w:tc>
        <w:tc>
          <w:tcPr>
            <w:tcW w:w="2410" w:type="dxa"/>
            <w:tcBorders>
              <w:top w:val="single" w:sz="4" w:space="0" w:color="000000"/>
              <w:left w:val="single" w:sz="4" w:space="0" w:color="000000"/>
              <w:bottom w:val="single" w:sz="4" w:space="0" w:color="auto"/>
              <w:right w:val="single" w:sz="4" w:space="0" w:color="auto"/>
            </w:tcBorders>
            <w:tcMar>
              <w:left w:w="49" w:type="dxa"/>
              <w:right w:w="49" w:type="dxa"/>
            </w:tcMar>
            <w:vAlign w:val="center"/>
          </w:tcPr>
          <w:p w:rsidR="00784CD9" w:rsidRPr="001E5BF8" w:rsidRDefault="00784CD9" w:rsidP="00040868">
            <w:pPr>
              <w:snapToGrid w:val="0"/>
              <w:ind w:left="160" w:hangingChars="100" w:hanging="160"/>
            </w:pPr>
            <w:r w:rsidRPr="001E5BF8">
              <w:rPr>
                <w:rFonts w:hint="eastAsia"/>
                <w:sz w:val="16"/>
              </w:rPr>
              <w:t>④</w:t>
            </w:r>
            <w:r w:rsidRPr="001E5BF8">
              <w:rPr>
                <w:sz w:val="16"/>
              </w:rPr>
              <w:t xml:space="preserve">　介護職員との意見交換を踏まえた資質向上のための目標</w:t>
            </w:r>
          </w:p>
        </w:tc>
        <w:tc>
          <w:tcPr>
            <w:tcW w:w="6373" w:type="dxa"/>
            <w:gridSpan w:val="4"/>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784CD9" w:rsidRPr="00B231B6" w:rsidRDefault="004611F2" w:rsidP="004611F2">
            <w:pPr>
              <w:snapToGrid w:val="0"/>
              <w:rPr>
                <w:b/>
              </w:rPr>
            </w:pPr>
            <w:r w:rsidRPr="00B231B6">
              <w:rPr>
                <w:rFonts w:ascii="ＭＳ ゴシック" w:hAnsi="ＭＳ ゴシック" w:hint="eastAsia"/>
                <w:b/>
                <w:color w:val="FF0000"/>
                <w:spacing w:val="2"/>
                <w:sz w:val="16"/>
                <w:szCs w:val="16"/>
              </w:rPr>
              <w:t>利用者のニーズに応じた良質なサービスを提供するために、介護職員が介護技術の向上に努めること。</w:t>
            </w:r>
          </w:p>
        </w:tc>
      </w:tr>
      <w:tr w:rsidR="00784CD9" w:rsidRPr="001E5BF8" w:rsidTr="003901DF">
        <w:trPr>
          <w:trHeight w:val="533"/>
        </w:trPr>
        <w:tc>
          <w:tcPr>
            <w:tcW w:w="625" w:type="dxa"/>
            <w:vMerge/>
            <w:tcBorders>
              <w:left w:val="single" w:sz="4" w:space="0" w:color="000000"/>
              <w:right w:val="single" w:sz="4" w:space="0" w:color="000000"/>
            </w:tcBorders>
            <w:tcMar>
              <w:left w:w="49" w:type="dxa"/>
              <w:right w:w="49" w:type="dxa"/>
            </w:tcMar>
            <w:vAlign w:val="center"/>
          </w:tcPr>
          <w:p w:rsidR="00784CD9" w:rsidRPr="001E5BF8" w:rsidRDefault="00784CD9" w:rsidP="00040868">
            <w:pPr>
              <w:snapToGrid w:val="0"/>
              <w:jc w:val="center"/>
            </w:pPr>
          </w:p>
        </w:tc>
        <w:tc>
          <w:tcPr>
            <w:tcW w:w="2410" w:type="dxa"/>
            <w:vMerge w:val="restart"/>
            <w:tcBorders>
              <w:top w:val="single" w:sz="4" w:space="0" w:color="auto"/>
              <w:left w:val="single" w:sz="4" w:space="0" w:color="000000"/>
              <w:bottom w:val="nil"/>
              <w:right w:val="single" w:sz="4" w:space="0" w:color="auto"/>
            </w:tcBorders>
            <w:tcMar>
              <w:left w:w="49" w:type="dxa"/>
              <w:right w:w="49" w:type="dxa"/>
            </w:tcMar>
            <w:vAlign w:val="center"/>
          </w:tcPr>
          <w:p w:rsidR="00784CD9" w:rsidRPr="001E5BF8" w:rsidRDefault="00784CD9" w:rsidP="00040868">
            <w:pPr>
              <w:snapToGrid w:val="0"/>
              <w:ind w:left="160" w:hangingChars="100" w:hanging="160"/>
            </w:pPr>
            <w:r w:rsidRPr="001E5BF8">
              <w:rPr>
                <w:rFonts w:hint="eastAsia"/>
                <w:sz w:val="16"/>
              </w:rPr>
              <w:t>⑤</w:t>
            </w:r>
            <w:r w:rsidRPr="001E5BF8">
              <w:rPr>
                <w:sz w:val="16"/>
              </w:rPr>
              <w:t xml:space="preserve">　</w:t>
            </w:r>
            <w:r w:rsidRPr="001E5BF8">
              <w:rPr>
                <w:rFonts w:hint="eastAsia"/>
                <w:sz w:val="16"/>
              </w:rPr>
              <w:t>④</w:t>
            </w:r>
            <w:r w:rsidRPr="001E5BF8">
              <w:rPr>
                <w:sz w:val="16"/>
              </w:rPr>
              <w:t>の実現のための具体的な取り組みの内容</w:t>
            </w:r>
          </w:p>
          <w:p w:rsidR="00784CD9" w:rsidRPr="00040868" w:rsidRDefault="00784CD9" w:rsidP="00985416">
            <w:pPr>
              <w:snapToGrid w:val="0"/>
              <w:rPr>
                <w:sz w:val="16"/>
              </w:rPr>
            </w:pPr>
            <w:r w:rsidRPr="001E5BF8">
              <w:rPr>
                <w:sz w:val="16"/>
              </w:rPr>
              <w:t>（</w:t>
            </w:r>
            <w:r w:rsidR="00985416">
              <w:rPr>
                <w:rFonts w:hint="eastAsia"/>
                <w:sz w:val="16"/>
              </w:rPr>
              <w:t>該当するもの全て</w:t>
            </w:r>
            <w:r w:rsidRPr="001E5BF8">
              <w:rPr>
                <w:sz w:val="16"/>
              </w:rPr>
              <w:t>に</w:t>
            </w:r>
            <w:r w:rsidRPr="001E5BF8">
              <w:rPr>
                <w:rFonts w:hint="eastAsia"/>
                <w:sz w:val="16"/>
              </w:rPr>
              <w:t>○</w:t>
            </w:r>
            <w:r w:rsidRPr="001E5BF8">
              <w:rPr>
                <w:sz w:val="16"/>
              </w:rPr>
              <w:t>をつけること。）</w:t>
            </w:r>
          </w:p>
        </w:tc>
        <w:tc>
          <w:tcPr>
            <w:tcW w:w="28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784CD9" w:rsidRPr="00675C24" w:rsidRDefault="00784CD9" w:rsidP="00040868">
            <w:pPr>
              <w:snapToGrid w:val="0"/>
              <w:rPr>
                <w:b/>
                <w:sz w:val="16"/>
              </w:rPr>
            </w:pPr>
            <w:r w:rsidRPr="00675C24">
              <w:rPr>
                <w:b/>
                <w:sz w:val="16"/>
              </w:rPr>
              <w:t>ア</w:t>
            </w:r>
          </w:p>
          <w:p w:rsidR="00784CD9" w:rsidRPr="001E5BF8" w:rsidRDefault="00784CD9" w:rsidP="00040868">
            <w:pPr>
              <w:snapToGrid w:val="0"/>
            </w:pPr>
          </w:p>
        </w:tc>
        <w:tc>
          <w:tcPr>
            <w:tcW w:w="6090" w:type="dxa"/>
            <w:gridSpan w:val="3"/>
            <w:tcBorders>
              <w:top w:val="single" w:sz="4" w:space="0" w:color="auto"/>
              <w:left w:val="single" w:sz="4" w:space="0" w:color="auto"/>
              <w:bottom w:val="single" w:sz="4" w:space="0" w:color="auto"/>
              <w:right w:val="single" w:sz="4" w:space="0" w:color="000000"/>
            </w:tcBorders>
            <w:tcMar>
              <w:left w:w="49" w:type="dxa"/>
              <w:right w:w="49" w:type="dxa"/>
            </w:tcMar>
            <w:vAlign w:val="center"/>
          </w:tcPr>
          <w:p w:rsidR="00784CD9" w:rsidRDefault="00784CD9" w:rsidP="00040868">
            <w:pPr>
              <w:snapToGrid w:val="0"/>
              <w:rPr>
                <w:sz w:val="16"/>
              </w:rPr>
            </w:pPr>
            <w:r w:rsidRPr="001E5BF8">
              <w:rPr>
                <w:sz w:val="16"/>
              </w:rPr>
              <w:t>資質向上のための計画に沿って、研修機会の提供又は技術指導等を実施するとともに、介護職員の能力評価を行う。</w:t>
            </w:r>
            <w:r w:rsidR="00B540D7">
              <w:rPr>
                <w:rFonts w:hint="eastAsia"/>
                <w:sz w:val="16"/>
              </w:rPr>
              <w:t>※当該取組の内容について下記に記載すること</w:t>
            </w:r>
          </w:p>
          <w:p w:rsidR="00B540D7" w:rsidRPr="00B540D7" w:rsidRDefault="00B540D7" w:rsidP="00040868">
            <w:pPr>
              <w:snapToGrid w:val="0"/>
            </w:pPr>
            <w:r w:rsidRPr="001E5BF8">
              <w:rPr>
                <w:rFonts w:ascii="ＭＳ 明朝" w:hAnsi="ＭＳ 明朝"/>
                <w:sz w:val="16"/>
              </w:rPr>
              <w:t>(</w:t>
            </w:r>
            <w:r w:rsidRPr="001E5BF8">
              <w:rPr>
                <w:sz w:val="16"/>
              </w:rPr>
              <w:t xml:space="preserve">　　　　　　　　　　　　　　　　　　　　　　　　　　　　　　　　　　</w:t>
            </w:r>
            <w:r w:rsidRPr="001E5BF8">
              <w:rPr>
                <w:rFonts w:ascii="ＭＳ 明朝" w:hAnsi="ＭＳ 明朝"/>
                <w:sz w:val="16"/>
              </w:rPr>
              <w:t>)</w:t>
            </w:r>
          </w:p>
        </w:tc>
      </w:tr>
      <w:tr w:rsidR="00784CD9" w:rsidRPr="001E5BF8" w:rsidTr="003901DF">
        <w:trPr>
          <w:trHeight w:val="533"/>
        </w:trPr>
        <w:tc>
          <w:tcPr>
            <w:tcW w:w="625" w:type="dxa"/>
            <w:vMerge/>
            <w:tcBorders>
              <w:left w:val="single" w:sz="4" w:space="0" w:color="000000"/>
              <w:bottom w:val="single" w:sz="4" w:space="0" w:color="000000"/>
              <w:right w:val="single" w:sz="4" w:space="0" w:color="000000"/>
            </w:tcBorders>
            <w:tcMar>
              <w:left w:w="49" w:type="dxa"/>
              <w:right w:w="49" w:type="dxa"/>
            </w:tcMar>
          </w:tcPr>
          <w:p w:rsidR="00784CD9" w:rsidRPr="001E5BF8" w:rsidRDefault="00784CD9" w:rsidP="00985416">
            <w:pPr>
              <w:snapToGrid w:val="0"/>
            </w:pPr>
          </w:p>
        </w:tc>
        <w:tc>
          <w:tcPr>
            <w:tcW w:w="2410" w:type="dxa"/>
            <w:vMerge/>
            <w:tcBorders>
              <w:top w:val="nil"/>
              <w:left w:val="single" w:sz="4" w:space="0" w:color="000000"/>
              <w:bottom w:val="single" w:sz="4" w:space="0" w:color="000000"/>
              <w:right w:val="single" w:sz="4" w:space="0" w:color="auto"/>
            </w:tcBorders>
            <w:tcMar>
              <w:left w:w="49" w:type="dxa"/>
              <w:right w:w="49" w:type="dxa"/>
            </w:tcMar>
          </w:tcPr>
          <w:p w:rsidR="00784CD9" w:rsidRPr="001E5BF8" w:rsidRDefault="00784CD9" w:rsidP="00985416">
            <w:pPr>
              <w:snapToGrid w:val="0"/>
            </w:pPr>
          </w:p>
        </w:tc>
        <w:tc>
          <w:tcPr>
            <w:tcW w:w="283"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rsidR="00784CD9" w:rsidRPr="004611F2" w:rsidRDefault="004611F2" w:rsidP="00985416">
            <w:pPr>
              <w:snapToGrid w:val="0"/>
              <w:rPr>
                <w:b/>
                <w:sz w:val="16"/>
              </w:rPr>
            </w:pPr>
            <w:r>
              <w:rPr>
                <w:noProof/>
                <w:sz w:val="16"/>
              </w:rPr>
              <mc:AlternateContent>
                <mc:Choice Requires="wps">
                  <w:drawing>
                    <wp:anchor distT="0" distB="0" distL="114300" distR="114300" simplePos="0" relativeHeight="251654144" behindDoc="1" locked="0" layoutInCell="1" allowOverlap="1" wp14:anchorId="1BEF7719" wp14:editId="4CB8CC47">
                      <wp:simplePos x="0" y="0"/>
                      <wp:positionH relativeFrom="column">
                        <wp:posOffset>-39370</wp:posOffset>
                      </wp:positionH>
                      <wp:positionV relativeFrom="paragraph">
                        <wp:posOffset>-16510</wp:posOffset>
                      </wp:positionV>
                      <wp:extent cx="175260" cy="190500"/>
                      <wp:effectExtent l="0" t="0" r="15240" b="19050"/>
                      <wp:wrapNone/>
                      <wp:docPr id="125" name="楕円 125"/>
                      <wp:cNvGraphicFramePr/>
                      <a:graphic xmlns:a="http://schemas.openxmlformats.org/drawingml/2006/main">
                        <a:graphicData uri="http://schemas.microsoft.com/office/word/2010/wordprocessingShape">
                          <wps:wsp>
                            <wps:cNvSpPr/>
                            <wps:spPr>
                              <a:xfrm>
                                <a:off x="0" y="0"/>
                                <a:ext cx="175260" cy="1905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FFA45C" id="楕円 125" o:spid="_x0000_s1026" style="position:absolute;left:0;text-align:left;margin-left:-3.1pt;margin-top:-1.3pt;width:13.8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" fillcolor="white [3201]" strokecolor="#f79646 [3209]" strokeweight="2pt"/>
                  </w:pict>
                </mc:Fallback>
              </mc:AlternateContent>
            </w:r>
            <w:r w:rsidR="00784CD9" w:rsidRPr="004611F2">
              <w:rPr>
                <w:b/>
                <w:sz w:val="16"/>
              </w:rPr>
              <w:t>イ</w:t>
            </w:r>
          </w:p>
          <w:p w:rsidR="00784CD9" w:rsidRPr="001E5BF8" w:rsidRDefault="00784CD9" w:rsidP="00985416">
            <w:pPr>
              <w:snapToGrid w:val="0"/>
            </w:pPr>
          </w:p>
        </w:tc>
        <w:tc>
          <w:tcPr>
            <w:tcW w:w="6090" w:type="dxa"/>
            <w:gridSpan w:val="3"/>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784CD9" w:rsidRPr="001E5BF8" w:rsidRDefault="00784CD9" w:rsidP="00985416">
            <w:pPr>
              <w:snapToGrid w:val="0"/>
            </w:pPr>
            <w:r w:rsidRPr="001E5BF8">
              <w:rPr>
                <w:sz w:val="16"/>
              </w:rPr>
              <w:t xml:space="preserve">資格取得のための支援の実施　</w:t>
            </w:r>
            <w:r w:rsidR="00A37A2B">
              <w:rPr>
                <w:rFonts w:hint="eastAsia"/>
                <w:sz w:val="16"/>
              </w:rPr>
              <w:t>※</w:t>
            </w:r>
            <w:r w:rsidRPr="001E5BF8">
              <w:rPr>
                <w:sz w:val="16"/>
              </w:rPr>
              <w:t>当該</w:t>
            </w:r>
            <w:r w:rsidR="00B540D7">
              <w:rPr>
                <w:rFonts w:hint="eastAsia"/>
                <w:sz w:val="16"/>
              </w:rPr>
              <w:t>取組</w:t>
            </w:r>
            <w:r w:rsidRPr="001E5BF8">
              <w:rPr>
                <w:sz w:val="16"/>
              </w:rPr>
              <w:t>の内容について下記に記載すること</w:t>
            </w:r>
          </w:p>
          <w:p w:rsidR="00784CD9" w:rsidRPr="001E5BF8" w:rsidRDefault="00784CD9" w:rsidP="004611F2">
            <w:pPr>
              <w:snapToGrid w:val="0"/>
            </w:pPr>
            <w:r w:rsidRPr="001E5BF8">
              <w:rPr>
                <w:rFonts w:ascii="ＭＳ 明朝" w:hAnsi="ＭＳ 明朝"/>
                <w:sz w:val="16"/>
              </w:rPr>
              <w:t>(</w:t>
            </w:r>
            <w:r w:rsidRPr="001E5BF8">
              <w:rPr>
                <w:sz w:val="16"/>
              </w:rPr>
              <w:t xml:space="preserve">　</w:t>
            </w:r>
            <w:r w:rsidR="004611F2" w:rsidRPr="00B231B6">
              <w:rPr>
                <w:rFonts w:ascii="ＭＳ ゴシック" w:hAnsi="ＭＳ ゴシック" w:cs="ＭＳＰゴシック" w:hint="eastAsia"/>
                <w:b/>
                <w:color w:val="FF0000"/>
                <w:sz w:val="16"/>
                <w:szCs w:val="16"/>
              </w:rPr>
              <w:t>研修受講のための勤務シフトの調整、交通費、受講料の援助</w:t>
            </w:r>
            <w:r w:rsidR="004611F2">
              <w:rPr>
                <w:rFonts w:ascii="ＭＳ ゴシック" w:hAnsi="ＭＳ ゴシック" w:cs="ＭＳＰゴシック" w:hint="eastAsia"/>
                <w:color w:val="FF0000"/>
                <w:sz w:val="16"/>
                <w:szCs w:val="16"/>
              </w:rPr>
              <w:t xml:space="preserve">　　</w:t>
            </w:r>
            <w:r w:rsidRPr="001E5BF8">
              <w:rPr>
                <w:rFonts w:ascii="ＭＳ 明朝" w:hAnsi="ＭＳ 明朝"/>
                <w:sz w:val="16"/>
              </w:rPr>
              <w:t>)</w:t>
            </w:r>
          </w:p>
        </w:tc>
      </w:tr>
      <w:tr w:rsidR="00784CD9" w:rsidRPr="006804F6" w:rsidTr="003901DF">
        <w:trPr>
          <w:trHeight w:val="392"/>
        </w:trPr>
        <w:tc>
          <w:tcPr>
            <w:tcW w:w="625" w:type="dxa"/>
            <w:vMerge w:val="restart"/>
            <w:tcBorders>
              <w:top w:val="single" w:sz="4" w:space="0" w:color="000000"/>
              <w:left w:val="single" w:sz="4" w:space="0" w:color="000000"/>
              <w:right w:val="single" w:sz="4" w:space="0" w:color="000000"/>
            </w:tcBorders>
            <w:tcMar>
              <w:left w:w="49" w:type="dxa"/>
              <w:right w:w="49" w:type="dxa"/>
            </w:tcMar>
          </w:tcPr>
          <w:p w:rsidR="00784CD9" w:rsidRPr="006804F6" w:rsidRDefault="00784CD9" w:rsidP="00985416">
            <w:pPr>
              <w:snapToGrid w:val="0"/>
              <w:rPr>
                <w:rFonts w:asciiTheme="minorEastAsia" w:hAnsiTheme="minorEastAsia"/>
                <w:sz w:val="16"/>
                <w:szCs w:val="16"/>
              </w:rPr>
            </w:pPr>
            <w:r>
              <w:rPr>
                <w:rFonts w:asciiTheme="minorEastAsia" w:hAnsiTheme="minorEastAsia" w:hint="eastAsia"/>
                <w:sz w:val="16"/>
                <w:szCs w:val="16"/>
              </w:rPr>
              <w:t>要件Ⅲ</w:t>
            </w:r>
          </w:p>
        </w:tc>
        <w:tc>
          <w:tcPr>
            <w:tcW w:w="6851" w:type="dxa"/>
            <w:gridSpan w:val="4"/>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784CD9" w:rsidRPr="004F6F9D" w:rsidRDefault="00784CD9" w:rsidP="00985416">
            <w:pPr>
              <w:snapToGrid w:val="0"/>
              <w:ind w:firstLineChars="100" w:firstLine="180"/>
              <w:rPr>
                <w:rFonts w:asciiTheme="minorEastAsia" w:hAnsiTheme="minorEastAsia"/>
                <w:sz w:val="18"/>
                <w:szCs w:val="16"/>
              </w:rPr>
            </w:pPr>
            <w:r w:rsidRPr="004F6F9D">
              <w:rPr>
                <w:rFonts w:asciiTheme="minorEastAsia" w:hAnsiTheme="minorEastAsia" w:hint="eastAsia"/>
                <w:sz w:val="18"/>
                <w:szCs w:val="16"/>
              </w:rPr>
              <w:t>次の⑥</w:t>
            </w:r>
            <w:r>
              <w:rPr>
                <w:rFonts w:asciiTheme="minorEastAsia" w:hAnsiTheme="minorEastAsia" w:hint="eastAsia"/>
                <w:sz w:val="18"/>
                <w:szCs w:val="16"/>
              </w:rPr>
              <w:t>及び⑦</w:t>
            </w:r>
            <w:r w:rsidRPr="004F6F9D">
              <w:rPr>
                <w:rFonts w:asciiTheme="minorEastAsia" w:hAnsiTheme="minorEastAsia" w:hint="eastAsia"/>
                <w:sz w:val="18"/>
                <w:szCs w:val="16"/>
              </w:rPr>
              <w:t>の要件を満たす。</w:t>
            </w:r>
          </w:p>
          <w:p w:rsidR="00784CD9" w:rsidRPr="006804F6" w:rsidRDefault="00784CD9" w:rsidP="00040868">
            <w:pPr>
              <w:snapToGrid w:val="0"/>
              <w:ind w:left="160" w:hangingChars="100" w:hanging="160"/>
              <w:rPr>
                <w:rFonts w:asciiTheme="minorEastAsia" w:hAnsiTheme="minorEastAsia"/>
                <w:sz w:val="16"/>
                <w:szCs w:val="16"/>
              </w:rPr>
            </w:pPr>
            <w:r>
              <w:rPr>
                <w:rFonts w:asciiTheme="minorEastAsia" w:hAnsiTheme="minorEastAsia" w:hint="eastAsia"/>
                <w:sz w:val="16"/>
                <w:szCs w:val="16"/>
              </w:rPr>
              <w:t xml:space="preserve">⑥　</w:t>
            </w:r>
            <w:r w:rsidRPr="00A325ED">
              <w:rPr>
                <w:rFonts w:asciiTheme="minorEastAsia" w:hAnsiTheme="minorEastAsia" w:hint="eastAsia"/>
                <w:sz w:val="16"/>
                <w:szCs w:val="16"/>
              </w:rPr>
              <w:t>介護職員について、</w:t>
            </w:r>
            <w:r>
              <w:rPr>
                <w:rFonts w:asciiTheme="minorEastAsia" w:hAnsiTheme="minorEastAsia" w:hint="eastAsia"/>
                <w:sz w:val="16"/>
                <w:szCs w:val="16"/>
              </w:rPr>
              <w:t>経験若しくは資格</w:t>
            </w:r>
            <w:r w:rsidRPr="00A325ED">
              <w:rPr>
                <w:rFonts w:asciiTheme="minorEastAsia" w:hAnsiTheme="minorEastAsia" w:hint="eastAsia"/>
                <w:sz w:val="16"/>
                <w:szCs w:val="16"/>
              </w:rPr>
              <w:t>等に応じて昇給する仕組み又は一定</w:t>
            </w:r>
            <w:r>
              <w:rPr>
                <w:rFonts w:asciiTheme="minorEastAsia" w:hAnsiTheme="minorEastAsia" w:hint="eastAsia"/>
                <w:sz w:val="16"/>
                <w:szCs w:val="16"/>
              </w:rPr>
              <w:t>の基準に基づき定期に昇給を判定する仕組みを設けている</w:t>
            </w:r>
            <w:r w:rsidRPr="00A325ED">
              <w:rPr>
                <w:rFonts w:asciiTheme="minorEastAsia" w:hAnsiTheme="minorEastAsia" w:hint="eastAsia"/>
                <w:sz w:val="16"/>
                <w:szCs w:val="16"/>
              </w:rPr>
              <w:t>。</w:t>
            </w:r>
          </w:p>
        </w:tc>
        <w:tc>
          <w:tcPr>
            <w:tcW w:w="193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784CD9" w:rsidRPr="00675C24" w:rsidRDefault="002945CC" w:rsidP="00985416">
            <w:pPr>
              <w:snapToGrid w:val="0"/>
              <w:jc w:val="center"/>
              <w:rPr>
                <w:rFonts w:asciiTheme="minorEastAsia" w:hAnsiTheme="minorEastAsia"/>
                <w:b/>
                <w:sz w:val="16"/>
                <w:szCs w:val="16"/>
              </w:rPr>
            </w:pPr>
            <w:r>
              <w:rPr>
                <w:rFonts w:asciiTheme="minorEastAsia" w:hAnsiTheme="minorEastAsia" w:hint="eastAsia"/>
                <w:b/>
                <w:noProof/>
                <w:sz w:val="16"/>
                <w:szCs w:val="16"/>
              </w:rPr>
              <mc:AlternateContent>
                <mc:Choice Requires="wps">
                  <w:drawing>
                    <wp:anchor distT="0" distB="0" distL="114300" distR="114300" simplePos="0" relativeHeight="251660288" behindDoc="1" locked="0" layoutInCell="1" allowOverlap="1">
                      <wp:simplePos x="0" y="0"/>
                      <wp:positionH relativeFrom="column">
                        <wp:posOffset>9525</wp:posOffset>
                      </wp:positionH>
                      <wp:positionV relativeFrom="paragraph">
                        <wp:posOffset>-39370</wp:posOffset>
                      </wp:positionV>
                      <wp:extent cx="556260" cy="281940"/>
                      <wp:effectExtent l="0" t="0" r="15240" b="22860"/>
                      <wp:wrapNone/>
                      <wp:docPr id="124" name="楕円 124"/>
                      <wp:cNvGraphicFramePr/>
                      <a:graphic xmlns:a="http://schemas.openxmlformats.org/drawingml/2006/main">
                        <a:graphicData uri="http://schemas.microsoft.com/office/word/2010/wordprocessingShape">
                          <wps:wsp>
                            <wps:cNvSpPr/>
                            <wps:spPr>
                              <a:xfrm>
                                <a:off x="0" y="0"/>
                                <a:ext cx="556260" cy="28194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E696D9" id="楕円 124" o:spid="_x0000_s1026" style="position:absolute;left:0;text-align:left;margin-left:.75pt;margin-top:-3.1pt;width:43.8pt;height:22.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" fillcolor="white [3201]" strokecolor="#f79646 [3209]" strokeweight="2pt"/>
                  </w:pict>
                </mc:Fallback>
              </mc:AlternateContent>
            </w:r>
            <w:r w:rsidR="00784CD9" w:rsidRPr="00675C24">
              <w:rPr>
                <w:rFonts w:asciiTheme="minorEastAsia" w:hAnsiTheme="minorEastAsia" w:hint="eastAsia"/>
                <w:b/>
                <w:sz w:val="16"/>
                <w:szCs w:val="16"/>
              </w:rPr>
              <w:t>該当　・　非該当</w:t>
            </w:r>
          </w:p>
        </w:tc>
      </w:tr>
      <w:tr w:rsidR="00784CD9" w:rsidRPr="00784CD9" w:rsidTr="00A37A2B">
        <w:trPr>
          <w:trHeight w:val="392"/>
        </w:trPr>
        <w:tc>
          <w:tcPr>
            <w:tcW w:w="625" w:type="dxa"/>
            <w:vMerge/>
            <w:tcBorders>
              <w:left w:val="single" w:sz="4" w:space="0" w:color="000000"/>
              <w:right w:val="single" w:sz="4" w:space="0" w:color="000000"/>
            </w:tcBorders>
            <w:tcMar>
              <w:left w:w="49" w:type="dxa"/>
              <w:right w:w="49" w:type="dxa"/>
            </w:tcMar>
          </w:tcPr>
          <w:p w:rsidR="00784CD9" w:rsidRDefault="00784CD9" w:rsidP="00040868">
            <w:pPr>
              <w:snapToGrid w:val="0"/>
              <w:rPr>
                <w:rFonts w:asciiTheme="minorEastAsia" w:hAnsiTheme="minorEastAsia"/>
                <w:sz w:val="16"/>
                <w:szCs w:val="16"/>
              </w:rPr>
            </w:pPr>
          </w:p>
        </w:tc>
        <w:tc>
          <w:tcPr>
            <w:tcW w:w="2410" w:type="dxa"/>
            <w:vMerge w:val="restart"/>
            <w:tcBorders>
              <w:top w:val="single" w:sz="4" w:space="0" w:color="000000"/>
              <w:left w:val="single" w:sz="4" w:space="0" w:color="000000"/>
              <w:right w:val="single" w:sz="4" w:space="0" w:color="auto"/>
            </w:tcBorders>
            <w:tcMar>
              <w:left w:w="49" w:type="dxa"/>
              <w:right w:w="49" w:type="dxa"/>
            </w:tcMar>
            <w:vAlign w:val="center"/>
          </w:tcPr>
          <w:p w:rsidR="00784CD9" w:rsidRDefault="00784CD9" w:rsidP="00040868">
            <w:pPr>
              <w:snapToGrid w:val="0"/>
              <w:ind w:left="160" w:hangingChars="100" w:hanging="160"/>
              <w:rPr>
                <w:rFonts w:asciiTheme="minorEastAsia" w:hAnsiTheme="minorEastAsia"/>
                <w:sz w:val="16"/>
                <w:szCs w:val="16"/>
              </w:rPr>
            </w:pPr>
            <w:r w:rsidRPr="004F6F9D">
              <w:rPr>
                <w:rFonts w:asciiTheme="minorEastAsia" w:hAnsiTheme="minorEastAsia" w:hint="eastAsia"/>
                <w:sz w:val="16"/>
                <w:szCs w:val="16"/>
              </w:rPr>
              <w:t xml:space="preserve">⑦　</w:t>
            </w:r>
            <w:r>
              <w:rPr>
                <w:rFonts w:asciiTheme="minorEastAsia" w:hAnsiTheme="minorEastAsia" w:hint="eastAsia"/>
                <w:sz w:val="16"/>
                <w:szCs w:val="16"/>
              </w:rPr>
              <w:t>⑥に該当する具体的な仕組みの内容</w:t>
            </w:r>
          </w:p>
          <w:p w:rsidR="00784CD9" w:rsidRDefault="00784CD9" w:rsidP="00985416">
            <w:pPr>
              <w:snapToGrid w:val="0"/>
              <w:rPr>
                <w:rFonts w:asciiTheme="minorEastAsia" w:hAnsiTheme="minorEastAsia"/>
                <w:sz w:val="16"/>
                <w:szCs w:val="16"/>
              </w:rPr>
            </w:pPr>
            <w:r>
              <w:rPr>
                <w:rFonts w:asciiTheme="minorEastAsia" w:hAnsiTheme="minorEastAsia" w:hint="eastAsia"/>
                <w:sz w:val="16"/>
                <w:szCs w:val="16"/>
              </w:rPr>
              <w:t>（</w:t>
            </w:r>
            <w:r w:rsidR="00985416">
              <w:rPr>
                <w:rFonts w:asciiTheme="minorEastAsia" w:hAnsiTheme="minorEastAsia" w:hint="eastAsia"/>
                <w:sz w:val="16"/>
                <w:szCs w:val="16"/>
              </w:rPr>
              <w:t>該当するもの全て</w:t>
            </w:r>
            <w:r>
              <w:rPr>
                <w:rFonts w:asciiTheme="minorEastAsia" w:hAnsiTheme="minorEastAsia" w:hint="eastAsia"/>
                <w:sz w:val="16"/>
                <w:szCs w:val="16"/>
              </w:rPr>
              <w:t>に○をつけること。）</w:t>
            </w:r>
          </w:p>
        </w:tc>
        <w:tc>
          <w:tcPr>
            <w:tcW w:w="283" w:type="dxa"/>
            <w:tcBorders>
              <w:top w:val="single" w:sz="4" w:space="0" w:color="000000"/>
              <w:left w:val="single" w:sz="4" w:space="0" w:color="000000"/>
              <w:bottom w:val="single" w:sz="4" w:space="0" w:color="000000"/>
              <w:right w:val="single" w:sz="4" w:space="0" w:color="auto"/>
            </w:tcBorders>
            <w:tcMar>
              <w:left w:w="51" w:type="dxa"/>
              <w:right w:w="51" w:type="dxa"/>
            </w:tcMar>
            <w:vAlign w:val="center"/>
          </w:tcPr>
          <w:p w:rsidR="00784CD9" w:rsidRPr="00675C24" w:rsidRDefault="00784CD9" w:rsidP="00040868">
            <w:pPr>
              <w:snapToGrid w:val="0"/>
              <w:rPr>
                <w:rFonts w:asciiTheme="minorEastAsia" w:hAnsiTheme="minorEastAsia"/>
                <w:b/>
                <w:sz w:val="16"/>
                <w:szCs w:val="16"/>
              </w:rPr>
            </w:pPr>
            <w:r w:rsidRPr="00675C24">
              <w:rPr>
                <w:rFonts w:asciiTheme="minorEastAsia" w:hAnsiTheme="minorEastAsia" w:hint="eastAsia"/>
                <w:b/>
                <w:sz w:val="16"/>
                <w:szCs w:val="16"/>
              </w:rPr>
              <w:t>ア</w:t>
            </w:r>
          </w:p>
          <w:p w:rsidR="00784CD9" w:rsidRPr="006804F6" w:rsidRDefault="00784CD9" w:rsidP="00040868">
            <w:pPr>
              <w:snapToGrid w:val="0"/>
              <w:rPr>
                <w:rFonts w:asciiTheme="minorEastAsia" w:hAnsiTheme="minorEastAsia"/>
                <w:sz w:val="16"/>
                <w:szCs w:val="16"/>
              </w:rPr>
            </w:pPr>
          </w:p>
        </w:tc>
        <w:tc>
          <w:tcPr>
            <w:tcW w:w="6090" w:type="dxa"/>
            <w:gridSpan w:val="3"/>
            <w:tcBorders>
              <w:top w:val="single" w:sz="4" w:space="0" w:color="000000"/>
              <w:left w:val="single" w:sz="4" w:space="0" w:color="000000"/>
              <w:bottom w:val="single" w:sz="4" w:space="0" w:color="000000"/>
              <w:right w:val="single" w:sz="4" w:space="0" w:color="auto"/>
            </w:tcBorders>
            <w:tcMar>
              <w:left w:w="51" w:type="dxa"/>
              <w:right w:w="51" w:type="dxa"/>
            </w:tcMar>
            <w:vAlign w:val="center"/>
          </w:tcPr>
          <w:p w:rsidR="00784CD9" w:rsidRDefault="00784CD9" w:rsidP="00040868">
            <w:pPr>
              <w:snapToGrid w:val="0"/>
              <w:rPr>
                <w:rFonts w:asciiTheme="minorEastAsia" w:hAnsiTheme="minorEastAsia"/>
                <w:sz w:val="16"/>
                <w:szCs w:val="16"/>
              </w:rPr>
            </w:pPr>
            <w:r>
              <w:rPr>
                <w:rFonts w:asciiTheme="minorEastAsia" w:hAnsiTheme="minorEastAsia" w:hint="eastAsia"/>
                <w:sz w:val="16"/>
                <w:szCs w:val="16"/>
              </w:rPr>
              <w:t>経験に応じて昇給する仕組み</w:t>
            </w:r>
          </w:p>
          <w:p w:rsidR="00784CD9" w:rsidRPr="006804F6" w:rsidRDefault="00A37A2B" w:rsidP="00040868">
            <w:pPr>
              <w:snapToGrid w:val="0"/>
              <w:ind w:firstLineChars="100" w:firstLine="160"/>
              <w:rPr>
                <w:rFonts w:asciiTheme="minorEastAsia" w:hAnsiTheme="minorEastAsia"/>
                <w:sz w:val="16"/>
                <w:szCs w:val="16"/>
              </w:rPr>
            </w:pPr>
            <w:r>
              <w:rPr>
                <w:rFonts w:asciiTheme="minorEastAsia" w:hAnsiTheme="minorEastAsia" w:hint="eastAsia"/>
                <w:sz w:val="16"/>
                <w:szCs w:val="16"/>
              </w:rPr>
              <w:t>※</w:t>
            </w:r>
            <w:r w:rsidR="00784CD9">
              <w:rPr>
                <w:rFonts w:asciiTheme="minorEastAsia" w:hAnsiTheme="minorEastAsia" w:hint="eastAsia"/>
                <w:sz w:val="16"/>
                <w:szCs w:val="16"/>
              </w:rPr>
              <w:t>「勤続年数」や「経験年数」などに応じて昇給する仕組み</w:t>
            </w:r>
            <w:r>
              <w:rPr>
                <w:rFonts w:asciiTheme="minorEastAsia" w:hAnsiTheme="minorEastAsia" w:hint="eastAsia"/>
                <w:sz w:val="16"/>
                <w:szCs w:val="16"/>
              </w:rPr>
              <w:t>を指す</w:t>
            </w:r>
            <w:r w:rsidR="00784CD9">
              <w:rPr>
                <w:rFonts w:asciiTheme="minorEastAsia" w:hAnsiTheme="minorEastAsia" w:hint="eastAsia"/>
                <w:sz w:val="16"/>
                <w:szCs w:val="16"/>
              </w:rPr>
              <w:t>。</w:t>
            </w:r>
          </w:p>
        </w:tc>
      </w:tr>
      <w:tr w:rsidR="00784CD9" w:rsidRPr="006804F6" w:rsidTr="00A37A2B">
        <w:trPr>
          <w:trHeight w:val="392"/>
        </w:trPr>
        <w:tc>
          <w:tcPr>
            <w:tcW w:w="625" w:type="dxa"/>
            <w:vMerge/>
            <w:tcBorders>
              <w:left w:val="single" w:sz="4" w:space="0" w:color="000000"/>
              <w:right w:val="single" w:sz="4" w:space="0" w:color="000000"/>
            </w:tcBorders>
            <w:tcMar>
              <w:left w:w="49" w:type="dxa"/>
              <w:right w:w="49" w:type="dxa"/>
            </w:tcMar>
          </w:tcPr>
          <w:p w:rsidR="00784CD9" w:rsidRDefault="00784CD9" w:rsidP="00040868">
            <w:pPr>
              <w:snapToGrid w:val="0"/>
              <w:rPr>
                <w:rFonts w:asciiTheme="minorEastAsia" w:hAnsiTheme="minorEastAsia"/>
                <w:sz w:val="16"/>
                <w:szCs w:val="16"/>
              </w:rPr>
            </w:pPr>
          </w:p>
        </w:tc>
        <w:tc>
          <w:tcPr>
            <w:tcW w:w="2410" w:type="dxa"/>
            <w:vMerge/>
            <w:tcBorders>
              <w:left w:val="single" w:sz="4" w:space="0" w:color="000000"/>
              <w:right w:val="single" w:sz="4" w:space="0" w:color="auto"/>
            </w:tcBorders>
            <w:tcMar>
              <w:left w:w="49" w:type="dxa"/>
              <w:right w:w="49" w:type="dxa"/>
            </w:tcMar>
            <w:vAlign w:val="center"/>
          </w:tcPr>
          <w:p w:rsidR="00784CD9" w:rsidRPr="004F6F9D" w:rsidRDefault="00784CD9" w:rsidP="00040868">
            <w:pPr>
              <w:snapToGrid w:val="0"/>
              <w:ind w:left="160" w:hangingChars="100" w:hanging="160"/>
              <w:rPr>
                <w:rFonts w:asciiTheme="minorEastAsia" w:hAnsiTheme="minorEastAsia"/>
                <w:sz w:val="16"/>
                <w:szCs w:val="16"/>
              </w:rPr>
            </w:pPr>
          </w:p>
        </w:tc>
        <w:tc>
          <w:tcPr>
            <w:tcW w:w="283" w:type="dxa"/>
            <w:tcBorders>
              <w:top w:val="single" w:sz="4" w:space="0" w:color="000000"/>
              <w:left w:val="single" w:sz="4" w:space="0" w:color="000000"/>
              <w:bottom w:val="single" w:sz="4" w:space="0" w:color="000000"/>
              <w:right w:val="single" w:sz="4" w:space="0" w:color="auto"/>
            </w:tcBorders>
            <w:tcMar>
              <w:left w:w="51" w:type="dxa"/>
              <w:right w:w="51" w:type="dxa"/>
            </w:tcMar>
            <w:vAlign w:val="center"/>
          </w:tcPr>
          <w:p w:rsidR="00784CD9" w:rsidRPr="00675C24" w:rsidRDefault="00784CD9" w:rsidP="00040868">
            <w:pPr>
              <w:snapToGrid w:val="0"/>
              <w:rPr>
                <w:rFonts w:asciiTheme="minorEastAsia" w:hAnsiTheme="minorEastAsia"/>
                <w:b/>
                <w:sz w:val="16"/>
                <w:szCs w:val="16"/>
              </w:rPr>
            </w:pPr>
            <w:r w:rsidRPr="00675C24">
              <w:rPr>
                <w:rFonts w:asciiTheme="minorEastAsia" w:hAnsiTheme="minorEastAsia" w:hint="eastAsia"/>
                <w:b/>
                <w:sz w:val="16"/>
                <w:szCs w:val="16"/>
              </w:rPr>
              <w:t>イ</w:t>
            </w:r>
          </w:p>
          <w:p w:rsidR="00784CD9" w:rsidRPr="006804F6" w:rsidRDefault="00784CD9" w:rsidP="00040868">
            <w:pPr>
              <w:snapToGrid w:val="0"/>
              <w:rPr>
                <w:rFonts w:asciiTheme="minorEastAsia" w:hAnsiTheme="minorEastAsia"/>
                <w:sz w:val="16"/>
                <w:szCs w:val="16"/>
              </w:rPr>
            </w:pPr>
          </w:p>
        </w:tc>
        <w:tc>
          <w:tcPr>
            <w:tcW w:w="6090" w:type="dxa"/>
            <w:gridSpan w:val="3"/>
            <w:tcBorders>
              <w:top w:val="single" w:sz="4" w:space="0" w:color="000000"/>
              <w:left w:val="single" w:sz="4" w:space="0" w:color="000000"/>
              <w:bottom w:val="single" w:sz="4" w:space="0" w:color="000000"/>
              <w:right w:val="single" w:sz="4" w:space="0" w:color="auto"/>
            </w:tcBorders>
            <w:tcMar>
              <w:left w:w="51" w:type="dxa"/>
              <w:right w:w="51" w:type="dxa"/>
            </w:tcMar>
            <w:vAlign w:val="center"/>
          </w:tcPr>
          <w:p w:rsidR="00784CD9" w:rsidRDefault="00784CD9" w:rsidP="00040868">
            <w:pPr>
              <w:snapToGrid w:val="0"/>
              <w:rPr>
                <w:rFonts w:asciiTheme="minorEastAsia" w:hAnsiTheme="minorEastAsia"/>
                <w:sz w:val="16"/>
                <w:szCs w:val="16"/>
              </w:rPr>
            </w:pPr>
            <w:r>
              <w:rPr>
                <w:rFonts w:asciiTheme="minorEastAsia" w:hAnsiTheme="minorEastAsia" w:hint="eastAsia"/>
                <w:sz w:val="16"/>
                <w:szCs w:val="16"/>
              </w:rPr>
              <w:t>資格等に応じて昇給する仕組み</w:t>
            </w:r>
          </w:p>
          <w:p w:rsidR="00784CD9" w:rsidRPr="006804F6" w:rsidRDefault="00A37A2B" w:rsidP="002D1AD3">
            <w:pPr>
              <w:snapToGrid w:val="0"/>
              <w:ind w:leftChars="76" w:left="326" w:hangingChars="104" w:hanging="166"/>
              <w:rPr>
                <w:rFonts w:asciiTheme="minorEastAsia" w:hAnsiTheme="minorEastAsia"/>
                <w:sz w:val="16"/>
                <w:szCs w:val="16"/>
              </w:rPr>
            </w:pPr>
            <w:r>
              <w:rPr>
                <w:rFonts w:asciiTheme="minorEastAsia" w:hAnsiTheme="minorEastAsia" w:hint="eastAsia"/>
                <w:sz w:val="16"/>
                <w:szCs w:val="16"/>
              </w:rPr>
              <w:t>※</w:t>
            </w:r>
            <w:r w:rsidR="00784CD9">
              <w:rPr>
                <w:rFonts w:asciiTheme="minorEastAsia" w:hAnsiTheme="minorEastAsia" w:hint="eastAsia"/>
                <w:sz w:val="16"/>
                <w:szCs w:val="16"/>
              </w:rPr>
              <w:t>「介護福祉士」や「実務者研修修了者」などの取得に応じて昇給する仕組み</w:t>
            </w:r>
            <w:r>
              <w:rPr>
                <w:rFonts w:asciiTheme="minorEastAsia" w:hAnsiTheme="minorEastAsia" w:hint="eastAsia"/>
                <w:sz w:val="16"/>
                <w:szCs w:val="16"/>
              </w:rPr>
              <w:t>を指す</w:t>
            </w:r>
            <w:r w:rsidR="00784CD9">
              <w:rPr>
                <w:rFonts w:asciiTheme="minorEastAsia" w:hAnsiTheme="minorEastAsia" w:hint="eastAsia"/>
                <w:sz w:val="16"/>
                <w:szCs w:val="16"/>
              </w:rPr>
              <w:t>。</w:t>
            </w:r>
            <w:r>
              <w:rPr>
                <w:rFonts w:asciiTheme="minorEastAsia" w:hAnsiTheme="minorEastAsia" w:hint="eastAsia"/>
                <w:sz w:val="16"/>
                <w:szCs w:val="16"/>
              </w:rPr>
              <w:t>ただし、</w:t>
            </w:r>
            <w:r w:rsidR="00784CD9">
              <w:rPr>
                <w:rFonts w:asciiTheme="minorEastAsia" w:hAnsiTheme="minorEastAsia" w:hint="eastAsia"/>
                <w:sz w:val="16"/>
                <w:szCs w:val="16"/>
              </w:rPr>
              <w:t>介護福祉士資格を有して就業する者についても昇給が図られる仕組みであることを要する</w:t>
            </w:r>
            <w:r>
              <w:rPr>
                <w:rFonts w:asciiTheme="minorEastAsia" w:hAnsiTheme="minorEastAsia" w:hint="eastAsia"/>
                <w:sz w:val="16"/>
                <w:szCs w:val="16"/>
              </w:rPr>
              <w:t>。</w:t>
            </w:r>
          </w:p>
        </w:tc>
      </w:tr>
      <w:tr w:rsidR="00784CD9" w:rsidRPr="006804F6" w:rsidTr="00A37A2B">
        <w:trPr>
          <w:trHeight w:val="392"/>
        </w:trPr>
        <w:tc>
          <w:tcPr>
            <w:tcW w:w="625" w:type="dxa"/>
            <w:vMerge/>
            <w:tcBorders>
              <w:left w:val="single" w:sz="4" w:space="0" w:color="000000"/>
              <w:bottom w:val="single" w:sz="4" w:space="0" w:color="auto"/>
              <w:right w:val="single" w:sz="4" w:space="0" w:color="000000"/>
            </w:tcBorders>
            <w:tcMar>
              <w:left w:w="49" w:type="dxa"/>
              <w:right w:w="49" w:type="dxa"/>
            </w:tcMar>
          </w:tcPr>
          <w:p w:rsidR="00784CD9" w:rsidRDefault="00784CD9" w:rsidP="00040868">
            <w:pPr>
              <w:snapToGrid w:val="0"/>
              <w:rPr>
                <w:rFonts w:asciiTheme="minorEastAsia" w:hAnsiTheme="minorEastAsia"/>
                <w:sz w:val="16"/>
                <w:szCs w:val="16"/>
              </w:rPr>
            </w:pPr>
          </w:p>
        </w:tc>
        <w:tc>
          <w:tcPr>
            <w:tcW w:w="2410" w:type="dxa"/>
            <w:vMerge/>
            <w:tcBorders>
              <w:left w:val="single" w:sz="4" w:space="0" w:color="000000"/>
              <w:bottom w:val="single" w:sz="4" w:space="0" w:color="auto"/>
              <w:right w:val="single" w:sz="4" w:space="0" w:color="auto"/>
            </w:tcBorders>
            <w:tcMar>
              <w:left w:w="49" w:type="dxa"/>
              <w:right w:w="49" w:type="dxa"/>
            </w:tcMar>
            <w:vAlign w:val="center"/>
          </w:tcPr>
          <w:p w:rsidR="00784CD9" w:rsidRPr="004F6F9D" w:rsidRDefault="00784CD9" w:rsidP="00040868">
            <w:pPr>
              <w:snapToGrid w:val="0"/>
              <w:ind w:left="160" w:hangingChars="100" w:hanging="160"/>
              <w:rPr>
                <w:rFonts w:asciiTheme="minorEastAsia" w:hAnsiTheme="minorEastAsia"/>
                <w:sz w:val="16"/>
                <w:szCs w:val="16"/>
              </w:rPr>
            </w:pPr>
          </w:p>
        </w:tc>
        <w:tc>
          <w:tcPr>
            <w:tcW w:w="283" w:type="dxa"/>
            <w:tcBorders>
              <w:top w:val="single" w:sz="4" w:space="0" w:color="000000"/>
              <w:left w:val="single" w:sz="4" w:space="0" w:color="000000"/>
              <w:bottom w:val="single" w:sz="4" w:space="0" w:color="auto"/>
              <w:right w:val="single" w:sz="4" w:space="0" w:color="auto"/>
            </w:tcBorders>
            <w:tcMar>
              <w:left w:w="51" w:type="dxa"/>
              <w:right w:w="51" w:type="dxa"/>
            </w:tcMar>
            <w:vAlign w:val="center"/>
          </w:tcPr>
          <w:p w:rsidR="00784CD9" w:rsidRPr="004611F2" w:rsidRDefault="00784CD9" w:rsidP="00040868">
            <w:pPr>
              <w:snapToGrid w:val="0"/>
              <w:rPr>
                <w:rFonts w:asciiTheme="minorEastAsia" w:hAnsiTheme="minorEastAsia"/>
                <w:b/>
                <w:sz w:val="16"/>
                <w:szCs w:val="16"/>
              </w:rPr>
            </w:pPr>
            <w:r w:rsidRPr="004611F2">
              <w:rPr>
                <w:rFonts w:asciiTheme="minorEastAsia" w:hAnsiTheme="minorEastAsia" w:hint="eastAsia"/>
                <w:b/>
                <w:sz w:val="16"/>
                <w:szCs w:val="16"/>
              </w:rPr>
              <w:t>ウ</w:t>
            </w:r>
          </w:p>
          <w:p w:rsidR="00784CD9" w:rsidRPr="006804F6" w:rsidRDefault="00784CD9" w:rsidP="00040868">
            <w:pPr>
              <w:snapToGrid w:val="0"/>
              <w:rPr>
                <w:rFonts w:asciiTheme="minorEastAsia" w:hAnsiTheme="minorEastAsia"/>
                <w:sz w:val="16"/>
                <w:szCs w:val="16"/>
              </w:rPr>
            </w:pPr>
          </w:p>
        </w:tc>
        <w:tc>
          <w:tcPr>
            <w:tcW w:w="6090" w:type="dxa"/>
            <w:gridSpan w:val="3"/>
            <w:tcBorders>
              <w:top w:val="single" w:sz="4" w:space="0" w:color="000000"/>
              <w:left w:val="single" w:sz="4" w:space="0" w:color="000000"/>
              <w:bottom w:val="single" w:sz="4" w:space="0" w:color="auto"/>
              <w:right w:val="single" w:sz="4" w:space="0" w:color="auto"/>
            </w:tcBorders>
            <w:tcMar>
              <w:left w:w="51" w:type="dxa"/>
              <w:right w:w="51" w:type="dxa"/>
            </w:tcMar>
            <w:vAlign w:val="center"/>
          </w:tcPr>
          <w:p w:rsidR="00A37A2B" w:rsidRDefault="004611F2" w:rsidP="00040868">
            <w:pPr>
              <w:snapToGrid w:val="0"/>
              <w:rPr>
                <w:rFonts w:asciiTheme="minorEastAsia" w:hAnsiTheme="minorEastAsia"/>
                <w:sz w:val="16"/>
                <w:szCs w:val="16"/>
              </w:rPr>
            </w:pPr>
            <w:r>
              <w:rPr>
                <w:rFonts w:asciiTheme="minorEastAsia" w:hAnsiTheme="minorEastAsia" w:hint="eastAsia"/>
                <w:b/>
                <w:noProof/>
                <w:sz w:val="16"/>
                <w:szCs w:val="16"/>
              </w:rPr>
              <mc:AlternateContent>
                <mc:Choice Requires="wps">
                  <w:drawing>
                    <wp:anchor distT="0" distB="0" distL="114300" distR="114300" simplePos="0" relativeHeight="251659264" behindDoc="1" locked="0" layoutInCell="1" allowOverlap="1" wp14:anchorId="32731B69" wp14:editId="04EF5B3F">
                      <wp:simplePos x="0" y="0"/>
                      <wp:positionH relativeFrom="column">
                        <wp:posOffset>-254000</wp:posOffset>
                      </wp:positionH>
                      <wp:positionV relativeFrom="paragraph">
                        <wp:posOffset>42545</wp:posOffset>
                      </wp:positionV>
                      <wp:extent cx="198120" cy="160020"/>
                      <wp:effectExtent l="0" t="0" r="11430" b="11430"/>
                      <wp:wrapNone/>
                      <wp:docPr id="126" name="楕円 126"/>
                      <wp:cNvGraphicFramePr/>
                      <a:graphic xmlns:a="http://schemas.openxmlformats.org/drawingml/2006/main">
                        <a:graphicData uri="http://schemas.microsoft.com/office/word/2010/wordprocessingShape">
                          <wps:wsp>
                            <wps:cNvSpPr/>
                            <wps:spPr>
                              <a:xfrm>
                                <a:off x="0" y="0"/>
                                <a:ext cx="198120" cy="16002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187E6C" id="楕円 126" o:spid="_x0000_s1026" style="position:absolute;left:0;text-align:left;margin-left:-20pt;margin-top:3.35pt;width:15.6pt;height:1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" fillcolor="white [3201]" strokecolor="#f79646 [3209]" strokeweight="2pt"/>
                  </w:pict>
                </mc:Fallback>
              </mc:AlternateContent>
            </w:r>
            <w:r w:rsidR="00A37A2B">
              <w:rPr>
                <w:rFonts w:asciiTheme="minorEastAsia" w:hAnsiTheme="minorEastAsia" w:hint="eastAsia"/>
                <w:sz w:val="16"/>
                <w:szCs w:val="16"/>
              </w:rPr>
              <w:t>一定の基準に基づき定期に昇給を判定する仕組み</w:t>
            </w:r>
          </w:p>
          <w:p w:rsidR="00784CD9" w:rsidRPr="006804F6" w:rsidRDefault="00A37A2B">
            <w:pPr>
              <w:snapToGrid w:val="0"/>
              <w:ind w:leftChars="76" w:left="320" w:hangingChars="100" w:hanging="160"/>
              <w:rPr>
                <w:rFonts w:asciiTheme="minorEastAsia" w:hAnsiTheme="minorEastAsia"/>
                <w:sz w:val="16"/>
                <w:szCs w:val="16"/>
              </w:rPr>
            </w:pPr>
            <w:r>
              <w:rPr>
                <w:rFonts w:asciiTheme="minorEastAsia" w:hAnsiTheme="minorEastAsia" w:hint="eastAsia"/>
                <w:sz w:val="16"/>
                <w:szCs w:val="16"/>
              </w:rPr>
              <w:t>※</w:t>
            </w:r>
            <w:r w:rsidR="00784CD9">
              <w:rPr>
                <w:rFonts w:asciiTheme="minorEastAsia" w:hAnsiTheme="minorEastAsia" w:hint="eastAsia"/>
                <w:sz w:val="16"/>
                <w:szCs w:val="16"/>
              </w:rPr>
              <w:t>「実技試験」</w:t>
            </w:r>
            <w:r>
              <w:rPr>
                <w:rFonts w:asciiTheme="minorEastAsia" w:hAnsiTheme="minorEastAsia" w:hint="eastAsia"/>
                <w:sz w:val="16"/>
                <w:szCs w:val="16"/>
              </w:rPr>
              <w:t>や</w:t>
            </w:r>
            <w:r w:rsidR="00784CD9">
              <w:rPr>
                <w:rFonts w:asciiTheme="minorEastAsia" w:hAnsiTheme="minorEastAsia" w:hint="eastAsia"/>
                <w:sz w:val="16"/>
                <w:szCs w:val="16"/>
              </w:rPr>
              <w:t>「</w:t>
            </w:r>
            <w:r>
              <w:rPr>
                <w:rFonts w:asciiTheme="minorEastAsia" w:hAnsiTheme="minorEastAsia" w:hint="eastAsia"/>
                <w:sz w:val="16"/>
                <w:szCs w:val="16"/>
              </w:rPr>
              <w:t>人事評価</w:t>
            </w:r>
            <w:r w:rsidR="00784CD9">
              <w:rPr>
                <w:rFonts w:asciiTheme="minorEastAsia" w:hAnsiTheme="minorEastAsia" w:hint="eastAsia"/>
                <w:sz w:val="16"/>
                <w:szCs w:val="16"/>
              </w:rPr>
              <w:t>」</w:t>
            </w:r>
            <w:r>
              <w:rPr>
                <w:rFonts w:asciiTheme="minorEastAsia" w:hAnsiTheme="minorEastAsia" w:hint="eastAsia"/>
                <w:sz w:val="16"/>
                <w:szCs w:val="16"/>
              </w:rPr>
              <w:t>などの結果に基づき昇給する仕組みを指す。</w:t>
            </w:r>
            <w:r w:rsidR="00C74E40">
              <w:rPr>
                <w:rFonts w:asciiTheme="minorEastAsia" w:hAnsiTheme="minorEastAsia" w:hint="eastAsia"/>
                <w:sz w:val="16"/>
                <w:szCs w:val="16"/>
              </w:rPr>
              <w:t>ただし、客観的な評価基準や昇給条件が明文化されていることを要する。</w:t>
            </w:r>
          </w:p>
        </w:tc>
      </w:tr>
    </w:tbl>
    <w:p w:rsidR="000137B5" w:rsidRPr="001E5BF8" w:rsidRDefault="00961164" w:rsidP="00985416">
      <w:pPr>
        <w:snapToGrid w:val="0"/>
        <w:ind w:leftChars="76" w:left="320" w:hangingChars="100" w:hanging="160"/>
        <w:rPr>
          <w:rFonts w:ascii="ＭＳ 明朝" w:hAnsi="ＭＳ 明朝"/>
          <w:sz w:val="16"/>
        </w:rPr>
      </w:pPr>
      <w:r>
        <w:rPr>
          <w:rFonts w:ascii="ＭＳ 明朝" w:hAnsi="ＭＳ 明朝" w:hint="eastAsia"/>
          <w:sz w:val="16"/>
        </w:rPr>
        <w:t xml:space="preserve">※　</w:t>
      </w:r>
      <w:r w:rsidR="00E92E72">
        <w:rPr>
          <w:rFonts w:ascii="ＭＳ 明朝" w:hAnsi="ＭＳ 明朝" w:hint="eastAsia"/>
          <w:sz w:val="16"/>
        </w:rPr>
        <w:t>就業規則等（給与規程や要件Ⅰ及びⅢの適合状況を確認できる書類を就業規則と別に作成している場合はそれらの書類を含む。）</w:t>
      </w:r>
      <w:r w:rsidR="00647DDA">
        <w:rPr>
          <w:rFonts w:ascii="ＭＳ 明朝" w:hAnsi="ＭＳ 明朝" w:hint="eastAsia"/>
          <w:sz w:val="16"/>
        </w:rPr>
        <w:t>を添付すること。</w:t>
      </w:r>
    </w:p>
    <w:p w:rsidR="000137B5" w:rsidRPr="001E5BF8" w:rsidRDefault="000137B5" w:rsidP="00985416">
      <w:pPr>
        <w:spacing w:line="236" w:lineRule="exact"/>
        <w:rPr>
          <w:rFonts w:ascii="ＭＳ 明朝" w:hAnsi="ＭＳ 明朝"/>
          <w:sz w:val="16"/>
        </w:rPr>
      </w:pPr>
    </w:p>
    <w:p w:rsidR="000137B5" w:rsidRPr="001E5BF8" w:rsidRDefault="000137B5" w:rsidP="00040868">
      <w:pPr>
        <w:snapToGrid w:val="0"/>
        <w:rPr>
          <w:rFonts w:ascii="ＭＳ 明朝" w:hAnsi="ＭＳ 明朝"/>
          <w:sz w:val="16"/>
        </w:rPr>
      </w:pPr>
      <w:r w:rsidRPr="001E5BF8">
        <w:rPr>
          <w:rFonts w:ascii="ＭＳ 明朝" w:hAnsi="ＭＳ 明朝"/>
          <w:sz w:val="20"/>
        </w:rPr>
        <w:t xml:space="preserve">(３)　</w:t>
      </w:r>
      <w:r w:rsidRPr="001E5BF8">
        <w:rPr>
          <w:rFonts w:ascii="ＭＳ 明朝" w:hAnsi="ＭＳ 明朝"/>
          <w:sz w:val="20"/>
          <w:u w:val="single"/>
        </w:rPr>
        <w:t>職場環境等要件</w:t>
      </w:r>
      <w:r w:rsidRPr="001E5BF8">
        <w:rPr>
          <w:rFonts w:ascii="ＭＳ 明朝" w:hAnsi="ＭＳ 明朝"/>
          <w:sz w:val="20"/>
        </w:rPr>
        <w:t>について</w:t>
      </w:r>
    </w:p>
    <w:p w:rsidR="000137B5" w:rsidRPr="001E5BF8" w:rsidRDefault="000137B5" w:rsidP="00040868">
      <w:pPr>
        <w:snapToGrid w:val="0"/>
        <w:rPr>
          <w:rFonts w:ascii="ＭＳ 明朝" w:hAnsi="ＭＳ 明朝"/>
          <w:sz w:val="16"/>
        </w:rPr>
      </w:pPr>
      <w:r w:rsidRPr="001E5BF8">
        <w:rPr>
          <w:rFonts w:ascii="ＭＳ 明朝" w:hAnsi="ＭＳ 明朝"/>
          <w:spacing w:val="-2"/>
          <w:sz w:val="16"/>
        </w:rPr>
        <w:t xml:space="preserve">  　</w:t>
      </w:r>
      <w:r w:rsidRPr="001E5BF8">
        <w:rPr>
          <w:rFonts w:ascii="ＭＳ 明朝" w:hAnsi="ＭＳ 明朝"/>
          <w:sz w:val="16"/>
        </w:rPr>
        <w:t>（※）太枠内に記載すること。</w:t>
      </w:r>
    </w:p>
    <w:tbl>
      <w:tblPr>
        <w:tblW w:w="0" w:type="auto"/>
        <w:tblInd w:w="133" w:type="dxa"/>
        <w:tblLayout w:type="fixed"/>
        <w:tblCellMar>
          <w:left w:w="0" w:type="dxa"/>
          <w:right w:w="0" w:type="dxa"/>
        </w:tblCellMar>
        <w:tblLook w:val="0000" w:firstRow="0" w:lastRow="0" w:firstColumn="0" w:lastColumn="0" w:noHBand="0" w:noVBand="0"/>
      </w:tblPr>
      <w:tblGrid>
        <w:gridCol w:w="1008"/>
        <w:gridCol w:w="8400"/>
      </w:tblGrid>
      <w:tr w:rsidR="001E5BF8" w:rsidRPr="001E5BF8" w:rsidTr="00621E68">
        <w:tc>
          <w:tcPr>
            <w:tcW w:w="94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2D1AD3" w:rsidRDefault="000137B5" w:rsidP="00985416">
            <w:pPr>
              <w:snapToGrid w:val="0"/>
              <w:ind w:leftChars="100" w:left="210"/>
              <w:rPr>
                <w:sz w:val="14"/>
                <w:szCs w:val="16"/>
              </w:rPr>
            </w:pPr>
            <w:r w:rsidRPr="002D1AD3">
              <w:rPr>
                <w:rFonts w:hint="eastAsia"/>
                <w:sz w:val="14"/>
                <w:szCs w:val="16"/>
              </w:rPr>
              <w:t xml:space="preserve">　</w:t>
            </w:r>
            <w:r w:rsidRPr="002D1AD3">
              <w:rPr>
                <w:rFonts w:hint="eastAsia"/>
                <w:sz w:val="14"/>
                <w:szCs w:val="16"/>
                <w:u w:val="single"/>
              </w:rPr>
              <w:t>加算（</w:t>
            </w:r>
            <w:r w:rsidR="00621E68" w:rsidRPr="002D1AD3">
              <w:rPr>
                <w:rFonts w:hint="eastAsia"/>
                <w:sz w:val="14"/>
                <w:szCs w:val="16"/>
                <w:u w:val="single"/>
              </w:rPr>
              <w:t>Ⅰ</w:t>
            </w:r>
            <w:r w:rsidR="008B09B8" w:rsidRPr="002D1AD3">
              <w:rPr>
                <w:rFonts w:hint="eastAsia"/>
                <w:sz w:val="14"/>
                <w:szCs w:val="16"/>
                <w:u w:val="single"/>
              </w:rPr>
              <w:t>・Ⅱ</w:t>
            </w:r>
            <w:r w:rsidRPr="002D1AD3">
              <w:rPr>
                <w:rFonts w:hint="eastAsia"/>
                <w:sz w:val="14"/>
                <w:szCs w:val="16"/>
                <w:u w:val="single"/>
              </w:rPr>
              <w:t>）については平成２７年４月以降の、加算（</w:t>
            </w:r>
            <w:r w:rsidR="00621E68" w:rsidRPr="002D1AD3">
              <w:rPr>
                <w:rFonts w:hint="eastAsia"/>
                <w:sz w:val="14"/>
                <w:szCs w:val="16"/>
                <w:u w:val="single"/>
              </w:rPr>
              <w:t>Ⅲ</w:t>
            </w:r>
            <w:r w:rsidR="008B09B8" w:rsidRPr="002D1AD3">
              <w:rPr>
                <w:rFonts w:hint="eastAsia"/>
                <w:sz w:val="14"/>
                <w:szCs w:val="16"/>
                <w:u w:val="single"/>
              </w:rPr>
              <w:t>・Ⅳ</w:t>
            </w:r>
            <w:r w:rsidRPr="002D1AD3">
              <w:rPr>
                <w:rFonts w:hint="eastAsia"/>
                <w:sz w:val="14"/>
                <w:szCs w:val="16"/>
                <w:u w:val="single"/>
              </w:rPr>
              <w:t>）については</w:t>
            </w:r>
            <w:r w:rsidRPr="002D1AD3">
              <w:rPr>
                <w:rFonts w:hint="eastAsia"/>
                <w:sz w:val="14"/>
                <w:szCs w:val="16"/>
              </w:rPr>
              <w:t>平成２０年１０月から現在までに実施した事項について必ず</w:t>
            </w:r>
            <w:r w:rsidR="0010746D" w:rsidRPr="002D1AD3">
              <w:rPr>
                <w:rFonts w:hint="eastAsia"/>
                <w:b/>
                <w:sz w:val="14"/>
                <w:szCs w:val="16"/>
                <w:u w:val="single"/>
              </w:rPr>
              <w:t>全て</w:t>
            </w:r>
            <w:r w:rsidRPr="002D1AD3">
              <w:rPr>
                <w:rFonts w:hint="eastAsia"/>
                <w:sz w:val="14"/>
                <w:szCs w:val="16"/>
              </w:rPr>
              <w:t>に</w:t>
            </w:r>
            <w:r w:rsidR="00621E68" w:rsidRPr="002D1AD3">
              <w:rPr>
                <w:rFonts w:hint="eastAsia"/>
                <w:sz w:val="14"/>
                <w:szCs w:val="16"/>
              </w:rPr>
              <w:t>○</w:t>
            </w:r>
            <w:r w:rsidRPr="002D1AD3">
              <w:rPr>
                <w:rFonts w:hint="eastAsia"/>
                <w:sz w:val="14"/>
                <w:szCs w:val="16"/>
              </w:rPr>
              <w:t>をつけること</w:t>
            </w:r>
            <w:r w:rsidRPr="002D1AD3">
              <w:rPr>
                <w:rFonts w:ascii="ＭＳ 明朝" w:hAnsi="ＭＳ 明朝"/>
                <w:sz w:val="14"/>
                <w:szCs w:val="16"/>
                <w:shd w:val="clear" w:color="FFFF00" w:fill="auto"/>
              </w:rPr>
              <w:t>（ただし、記載するにあたっては、選択したキャリアパスに関する要件で求められている事項と重複する事項を記載しないこと。）</w:t>
            </w:r>
          </w:p>
        </w:tc>
      </w:tr>
      <w:tr w:rsidR="001E5BF8" w:rsidRPr="001E5BF8" w:rsidTr="00621E68">
        <w:trPr>
          <w:trHeight w:val="1376"/>
        </w:trPr>
        <w:tc>
          <w:tcPr>
            <w:tcW w:w="1008" w:type="dxa"/>
            <w:tcBorders>
              <w:top w:val="single" w:sz="4" w:space="0" w:color="000000"/>
              <w:left w:val="single" w:sz="4" w:space="0" w:color="000000"/>
              <w:bottom w:val="dashed" w:sz="4" w:space="0" w:color="000000"/>
              <w:right w:val="single" w:sz="24" w:space="0" w:color="000000"/>
            </w:tcBorders>
            <w:tcMar>
              <w:left w:w="49" w:type="dxa"/>
              <w:right w:w="49" w:type="dxa"/>
            </w:tcMar>
            <w:vAlign w:val="center"/>
          </w:tcPr>
          <w:p w:rsidR="000137B5" w:rsidRPr="002D1AD3" w:rsidRDefault="000137B5" w:rsidP="00985416">
            <w:pPr>
              <w:snapToGrid w:val="0"/>
              <w:rPr>
                <w:sz w:val="14"/>
                <w:szCs w:val="16"/>
              </w:rPr>
            </w:pPr>
            <w:r w:rsidRPr="002D1AD3">
              <w:rPr>
                <w:rFonts w:ascii="ＭＳ 明朝" w:hAnsi="ＭＳ 明朝"/>
                <w:sz w:val="14"/>
                <w:szCs w:val="16"/>
              </w:rPr>
              <w:t>資質の向上</w:t>
            </w:r>
          </w:p>
        </w:tc>
        <w:tc>
          <w:tcPr>
            <w:tcW w:w="8400" w:type="dxa"/>
            <w:tcBorders>
              <w:top w:val="single" w:sz="24" w:space="0" w:color="000000"/>
              <w:left w:val="single" w:sz="24" w:space="0" w:color="000000"/>
              <w:bottom w:val="dashed" w:sz="4" w:space="0" w:color="000000"/>
              <w:right w:val="single" w:sz="24" w:space="0" w:color="000000"/>
            </w:tcBorders>
            <w:tcMar>
              <w:left w:w="49" w:type="dxa"/>
              <w:right w:w="49" w:type="dxa"/>
            </w:tcMar>
            <w:vAlign w:val="center"/>
          </w:tcPr>
          <w:p w:rsidR="000137B5" w:rsidRPr="002D1AD3" w:rsidRDefault="000137B5" w:rsidP="002D1AD3">
            <w:pPr>
              <w:snapToGrid w:val="0"/>
              <w:ind w:left="119" w:hangingChars="85" w:hanging="119"/>
              <w:rPr>
                <w:rFonts w:ascii="ＭＳ 明朝" w:hAnsi="ＭＳ 明朝"/>
                <w:sz w:val="14"/>
                <w:szCs w:val="16"/>
              </w:rPr>
            </w:pPr>
            <w:r w:rsidRPr="002D1AD3">
              <w:rPr>
                <w:rFonts w:ascii="ＭＳ 明朝" w:hAnsi="ＭＳ 明朝"/>
                <w:sz w:val="14"/>
                <w:szCs w:val="16"/>
              </w:rPr>
              <w:t>・ 働きながら介護福祉士取得を目指す者に対する実務者研修受講支援や、より専門性の高い介護技術を取得しようとする者に対する喀痰吸引、認知症ケア、サービス提供責任者研修、中堅職員に対するマネジメント研修の受講支援（研修受講時の他の介護職員の負担を軽減するための代替職員確保を含む）</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研修の受講やキャリア段位制度と人事考課との連動</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小規模事業者の共同による採用・人事ローテーション・研修のための制度構築</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キャリアパス要件に該当する事項（キャリアパス要件を満たしていない介護事業者に限る）</w:t>
            </w:r>
          </w:p>
          <w:p w:rsidR="000137B5" w:rsidRPr="002D1AD3" w:rsidRDefault="000137B5" w:rsidP="00985416">
            <w:pPr>
              <w:snapToGrid w:val="0"/>
              <w:rPr>
                <w:sz w:val="14"/>
                <w:szCs w:val="16"/>
              </w:rPr>
            </w:pPr>
            <w:r w:rsidRPr="002D1AD3">
              <w:rPr>
                <w:rFonts w:ascii="ＭＳ 明朝" w:hAnsi="ＭＳ 明朝"/>
                <w:sz w:val="14"/>
                <w:szCs w:val="16"/>
              </w:rPr>
              <w:t>・ その他（　　　　　　　　　　　　　　　　　　　　　　　　　　　　　　　　　　　　）</w:t>
            </w:r>
          </w:p>
        </w:tc>
      </w:tr>
      <w:tr w:rsidR="001E5BF8" w:rsidRPr="001E5BF8" w:rsidTr="00621E68">
        <w:trPr>
          <w:trHeight w:val="1970"/>
        </w:trPr>
        <w:tc>
          <w:tcPr>
            <w:tcW w:w="1008" w:type="dxa"/>
            <w:tcBorders>
              <w:top w:val="dashed" w:sz="4" w:space="0" w:color="000000"/>
              <w:left w:val="single" w:sz="4" w:space="0" w:color="000000"/>
              <w:bottom w:val="dashed" w:sz="4" w:space="0" w:color="000000"/>
              <w:right w:val="single" w:sz="24" w:space="0" w:color="000000"/>
            </w:tcBorders>
            <w:tcMar>
              <w:left w:w="49" w:type="dxa"/>
              <w:right w:w="49" w:type="dxa"/>
            </w:tcMar>
            <w:vAlign w:val="center"/>
          </w:tcPr>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労働環境・</w:t>
            </w:r>
          </w:p>
          <w:p w:rsidR="000137B5" w:rsidRPr="002D1AD3" w:rsidRDefault="000137B5" w:rsidP="00985416">
            <w:pPr>
              <w:snapToGrid w:val="0"/>
              <w:rPr>
                <w:sz w:val="14"/>
                <w:szCs w:val="16"/>
              </w:rPr>
            </w:pPr>
            <w:r w:rsidRPr="002D1AD3">
              <w:rPr>
                <w:rFonts w:ascii="ＭＳ 明朝" w:hAnsi="ＭＳ 明朝"/>
                <w:sz w:val="14"/>
                <w:szCs w:val="16"/>
              </w:rPr>
              <w:t>処遇の改善</w:t>
            </w:r>
          </w:p>
        </w:tc>
        <w:tc>
          <w:tcPr>
            <w:tcW w:w="8400" w:type="dxa"/>
            <w:tcBorders>
              <w:top w:val="dashed" w:sz="4" w:space="0" w:color="000000"/>
              <w:left w:val="single" w:sz="24" w:space="0" w:color="000000"/>
              <w:bottom w:val="dashed" w:sz="4" w:space="0" w:color="000000"/>
              <w:right w:val="single" w:sz="24" w:space="0" w:color="000000"/>
            </w:tcBorders>
            <w:tcMar>
              <w:left w:w="49" w:type="dxa"/>
              <w:right w:w="49" w:type="dxa"/>
            </w:tcMar>
            <w:vAlign w:val="center"/>
          </w:tcPr>
          <w:p w:rsidR="000137B5" w:rsidRPr="002D1AD3" w:rsidRDefault="004611F2" w:rsidP="00985416">
            <w:pPr>
              <w:snapToGrid w:val="0"/>
              <w:rPr>
                <w:rFonts w:ascii="ＭＳ 明朝" w:hAnsi="ＭＳ 明朝"/>
                <w:sz w:val="14"/>
                <w:szCs w:val="16"/>
              </w:rPr>
            </w:pPr>
            <w:r>
              <w:rPr>
                <w:rFonts w:ascii="ＭＳ 明朝" w:hAnsi="ＭＳ 明朝"/>
                <w:noProof/>
                <w:sz w:val="14"/>
                <w:szCs w:val="16"/>
              </w:rPr>
              <mc:AlternateContent>
                <mc:Choice Requires="wps">
                  <w:drawing>
                    <wp:anchor distT="0" distB="0" distL="114300" distR="114300" simplePos="0" relativeHeight="251662336" behindDoc="1" locked="0" layoutInCell="1" allowOverlap="1" wp14:anchorId="7363863D" wp14:editId="4C21CAA5">
                      <wp:simplePos x="0" y="0"/>
                      <wp:positionH relativeFrom="column">
                        <wp:posOffset>-27305</wp:posOffset>
                      </wp:positionH>
                      <wp:positionV relativeFrom="paragraph">
                        <wp:posOffset>-31750</wp:posOffset>
                      </wp:positionV>
                      <wp:extent cx="129540" cy="144780"/>
                      <wp:effectExtent l="0" t="0" r="22860" b="26670"/>
                      <wp:wrapNone/>
                      <wp:docPr id="127" name="楕円 127"/>
                      <wp:cNvGraphicFramePr/>
                      <a:graphic xmlns:a="http://schemas.openxmlformats.org/drawingml/2006/main">
                        <a:graphicData uri="http://schemas.microsoft.com/office/word/2010/wordprocessingShape">
                          <wps:wsp>
                            <wps:cNvSpPr/>
                            <wps:spPr>
                              <a:xfrm>
                                <a:off x="0" y="0"/>
                                <a:ext cx="129540" cy="14478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77D158" id="楕円 127" o:spid="_x0000_s1026" style="position:absolute;left:0;text-align:left;margin-left:-2.15pt;margin-top:-2.5pt;width:10.2pt;height:11.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" fillcolor="white [3201]" strokecolor="#f79646 [3209]" strokeweight="2pt"/>
                  </w:pict>
                </mc:Fallback>
              </mc:AlternateContent>
            </w:r>
            <w:r w:rsidR="000137B5" w:rsidRPr="002D1AD3">
              <w:rPr>
                <w:rFonts w:ascii="ＭＳ 明朝" w:hAnsi="ＭＳ 明朝"/>
                <w:sz w:val="14"/>
                <w:szCs w:val="16"/>
              </w:rPr>
              <w:t>・ 新人介護職員の早期離職のためのエルダー・メンター（新人指導担当者）制度等導入</w:t>
            </w:r>
          </w:p>
          <w:p w:rsidR="000137B5" w:rsidRPr="002D1AD3" w:rsidRDefault="000137B5" w:rsidP="002D1AD3">
            <w:pPr>
              <w:snapToGrid w:val="0"/>
              <w:ind w:left="140" w:hangingChars="100" w:hanging="140"/>
              <w:rPr>
                <w:rFonts w:ascii="ＭＳ 明朝" w:hAnsi="ＭＳ 明朝"/>
                <w:sz w:val="14"/>
                <w:szCs w:val="16"/>
              </w:rPr>
            </w:pPr>
            <w:r w:rsidRPr="002D1AD3">
              <w:rPr>
                <w:rFonts w:ascii="ＭＳ 明朝" w:hAnsi="ＭＳ 明朝"/>
                <w:sz w:val="14"/>
                <w:szCs w:val="16"/>
              </w:rPr>
              <w:t>・ 雇用管理改善のため</w:t>
            </w:r>
            <w:r w:rsidR="00757DEE" w:rsidRPr="002D1AD3">
              <w:rPr>
                <w:rFonts w:ascii="ＭＳ 明朝" w:hAnsi="ＭＳ 明朝" w:hint="eastAsia"/>
                <w:sz w:val="14"/>
                <w:szCs w:val="16"/>
              </w:rPr>
              <w:t>の</w:t>
            </w:r>
            <w:r w:rsidRPr="002D1AD3">
              <w:rPr>
                <w:rFonts w:ascii="ＭＳ 明朝" w:hAnsi="ＭＳ 明朝"/>
                <w:sz w:val="14"/>
                <w:szCs w:val="16"/>
              </w:rPr>
              <w:t>管理者の労働・安全衛生法規、休暇・休職制度に係る研修受講等による雇用管理改善対策の充実</w:t>
            </w:r>
          </w:p>
          <w:p w:rsidR="000137B5" w:rsidRPr="002D1AD3" w:rsidRDefault="000137B5" w:rsidP="002D1AD3">
            <w:pPr>
              <w:snapToGrid w:val="0"/>
              <w:ind w:left="119" w:hangingChars="85" w:hanging="119"/>
              <w:rPr>
                <w:rFonts w:ascii="ＭＳ 明朝" w:hAnsi="ＭＳ 明朝"/>
                <w:sz w:val="14"/>
                <w:szCs w:val="16"/>
              </w:rPr>
            </w:pPr>
            <w:r w:rsidRPr="002D1AD3">
              <w:rPr>
                <w:rFonts w:ascii="ＭＳ 明朝" w:hAnsi="ＭＳ 明朝"/>
                <w:sz w:val="14"/>
                <w:szCs w:val="16"/>
              </w:rPr>
              <w:t>・ ＩＣＴ活用（ケア内容や申し送り事項の共有（事業所内に加えタブレット端末を活用し訪問先でアクセスを可能にすること等を含む）による介護職員の事務負担軽減、個々の利用者へのサービス履歴・訪問介護員の出勤情報管理によるサービス提供責任者のシフト管理に係る事務負担軽減、利用者情報蓄積による利用者個々の特性に応じたサービス提供等）による業務省力化</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介護職員の腰痛対策を含む負担軽減のための介護ロボットやリフト等の介護機器等導入</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子育てとの両立を目指す者のための育児休業制度等の充実、事業所内保育施設の整備</w:t>
            </w:r>
          </w:p>
          <w:p w:rsidR="000137B5" w:rsidRPr="002D1AD3" w:rsidRDefault="004611F2" w:rsidP="002D1AD3">
            <w:pPr>
              <w:snapToGrid w:val="0"/>
              <w:ind w:firstLine="140"/>
              <w:rPr>
                <w:rFonts w:ascii="ＭＳ 明朝" w:hAnsi="ＭＳ 明朝"/>
                <w:sz w:val="14"/>
                <w:szCs w:val="16"/>
              </w:rPr>
            </w:pPr>
            <w:r>
              <w:rPr>
                <w:rFonts w:ascii="ＭＳ 明朝" w:hAnsi="ＭＳ 明朝"/>
                <w:noProof/>
                <w:sz w:val="14"/>
                <w:szCs w:val="16"/>
              </w:rPr>
              <mc:AlternateContent>
                <mc:Choice Requires="wps">
                  <w:drawing>
                    <wp:anchor distT="0" distB="0" distL="114300" distR="114300" simplePos="0" relativeHeight="251663360" behindDoc="1" locked="0" layoutInCell="1" allowOverlap="1" wp14:anchorId="25381116" wp14:editId="72F42F50">
                      <wp:simplePos x="0" y="0"/>
                      <wp:positionH relativeFrom="column">
                        <wp:posOffset>-23495</wp:posOffset>
                      </wp:positionH>
                      <wp:positionV relativeFrom="paragraph">
                        <wp:posOffset>118745</wp:posOffset>
                      </wp:positionV>
                      <wp:extent cx="152400" cy="129540"/>
                      <wp:effectExtent l="0" t="0" r="19050" b="22860"/>
                      <wp:wrapNone/>
                      <wp:docPr id="128" name="楕円 128"/>
                      <wp:cNvGraphicFramePr/>
                      <a:graphic xmlns:a="http://schemas.openxmlformats.org/drawingml/2006/main">
                        <a:graphicData uri="http://schemas.microsoft.com/office/word/2010/wordprocessingShape">
                          <wps:wsp>
                            <wps:cNvSpPr/>
                            <wps:spPr>
                              <a:xfrm>
                                <a:off x="0" y="0"/>
                                <a:ext cx="152400" cy="129540"/>
                              </a:xfrm>
                              <a:prstGeom prst="ellips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01294E" id="楕円 128" o:spid="_x0000_s1026" style="position:absolute;left:0;text-align:left;margin-left:-1.85pt;margin-top:9.35pt;width:12pt;height:10.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" fillcolor="window" strokecolor="#f79646" strokeweight="2pt"/>
                  </w:pict>
                </mc:Fallback>
              </mc:AlternateContent>
            </w:r>
            <w:r w:rsidR="000137B5" w:rsidRPr="002D1AD3">
              <w:rPr>
                <w:rFonts w:ascii="ＭＳ 明朝" w:hAnsi="ＭＳ 明朝"/>
                <w:sz w:val="14"/>
                <w:szCs w:val="16"/>
              </w:rPr>
              <w:t>・ ミーティング等による職場内コミュニケーションの円滑化による個々の介護職員の気づきを踏まえた勤務環境やケア内容の改善</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事故・トラブルへの対応マニュアル等の作成による責任の所在の明確化</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健康診断・こころの健康等の健康管理面の強化、職員休憩室・分煙スペース等の整備</w:t>
            </w:r>
          </w:p>
          <w:p w:rsidR="000137B5" w:rsidRPr="002D1AD3" w:rsidRDefault="000137B5" w:rsidP="00985416">
            <w:pPr>
              <w:snapToGrid w:val="0"/>
              <w:rPr>
                <w:sz w:val="14"/>
                <w:szCs w:val="16"/>
              </w:rPr>
            </w:pPr>
            <w:r w:rsidRPr="002D1AD3">
              <w:rPr>
                <w:rFonts w:ascii="ＭＳ 明朝" w:hAnsi="ＭＳ 明朝"/>
                <w:sz w:val="14"/>
                <w:szCs w:val="16"/>
              </w:rPr>
              <w:t>・ その他（　　　　　　　　　　　　　　　　　　　　　　　　　　　　　　　　　　　　）</w:t>
            </w:r>
          </w:p>
        </w:tc>
      </w:tr>
      <w:tr w:rsidR="001E5BF8" w:rsidRPr="001E5BF8" w:rsidTr="00621E68">
        <w:trPr>
          <w:trHeight w:val="1418"/>
        </w:trPr>
        <w:tc>
          <w:tcPr>
            <w:tcW w:w="1008" w:type="dxa"/>
            <w:tcBorders>
              <w:top w:val="dashed" w:sz="4" w:space="0" w:color="000000"/>
              <w:left w:val="single" w:sz="4" w:space="0" w:color="000000"/>
              <w:bottom w:val="single" w:sz="4" w:space="0" w:color="auto"/>
              <w:right w:val="single" w:sz="24" w:space="0" w:color="000000"/>
            </w:tcBorders>
            <w:tcMar>
              <w:left w:w="49" w:type="dxa"/>
              <w:right w:w="49" w:type="dxa"/>
            </w:tcMar>
            <w:vAlign w:val="center"/>
          </w:tcPr>
          <w:p w:rsidR="000137B5" w:rsidRPr="002D1AD3" w:rsidRDefault="000137B5" w:rsidP="00985416">
            <w:pPr>
              <w:snapToGrid w:val="0"/>
              <w:rPr>
                <w:sz w:val="14"/>
                <w:szCs w:val="16"/>
              </w:rPr>
            </w:pPr>
            <w:r w:rsidRPr="002D1AD3">
              <w:rPr>
                <w:rFonts w:ascii="ＭＳ 明朝" w:hAnsi="ＭＳ 明朝"/>
                <w:sz w:val="14"/>
                <w:szCs w:val="16"/>
              </w:rPr>
              <w:t>その他</w:t>
            </w:r>
          </w:p>
        </w:tc>
        <w:tc>
          <w:tcPr>
            <w:tcW w:w="8400" w:type="dxa"/>
            <w:tcBorders>
              <w:top w:val="dashed" w:sz="4" w:space="0" w:color="000000"/>
              <w:left w:val="single" w:sz="24" w:space="0" w:color="000000"/>
              <w:bottom w:val="single" w:sz="24" w:space="0" w:color="000000"/>
              <w:right w:val="single" w:sz="24" w:space="0" w:color="000000"/>
            </w:tcBorders>
            <w:tcMar>
              <w:left w:w="49" w:type="dxa"/>
              <w:right w:w="49" w:type="dxa"/>
            </w:tcMar>
            <w:vAlign w:val="center"/>
          </w:tcPr>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介護サービス情報公表制度の活用による経営・人材育成理念の見える化</w:t>
            </w:r>
          </w:p>
          <w:p w:rsidR="000137B5" w:rsidRPr="002D1AD3" w:rsidRDefault="000137B5" w:rsidP="002D1AD3">
            <w:pPr>
              <w:snapToGrid w:val="0"/>
              <w:ind w:left="119" w:hangingChars="85" w:hanging="119"/>
              <w:rPr>
                <w:rFonts w:ascii="ＭＳ 明朝" w:hAnsi="ＭＳ 明朝"/>
                <w:sz w:val="14"/>
                <w:szCs w:val="16"/>
              </w:rPr>
            </w:pPr>
            <w:r w:rsidRPr="002D1AD3">
              <w:rPr>
                <w:rFonts w:ascii="ＭＳ 明朝" w:hAnsi="ＭＳ 明朝"/>
                <w:sz w:val="14"/>
                <w:szCs w:val="16"/>
              </w:rPr>
              <w:t>・ 中途採用者（他産業からの転職者、主婦層、中高年齢者等）に特化した人事制度の確立（勤務シフトの配慮、短時間正規職員制度の導入等）)</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障害を有する者でも働きやすい職場環境構築や勤務シフト配慮</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地域の児童・生徒や住民との交流による地域包括ケアの一員としてのモチベーション向上</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非正規職員から正規職員への転換</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職員の増員による業務負担の軽減</w:t>
            </w:r>
          </w:p>
          <w:p w:rsidR="000137B5" w:rsidRPr="002D1AD3" w:rsidRDefault="000137B5" w:rsidP="00985416">
            <w:pPr>
              <w:snapToGrid w:val="0"/>
              <w:rPr>
                <w:sz w:val="14"/>
                <w:szCs w:val="16"/>
              </w:rPr>
            </w:pPr>
            <w:r w:rsidRPr="002D1AD3">
              <w:rPr>
                <w:rFonts w:ascii="ＭＳ 明朝" w:hAnsi="ＭＳ 明朝"/>
                <w:sz w:val="14"/>
                <w:szCs w:val="16"/>
              </w:rPr>
              <w:t>・ その他（　　　　　　　　　　　　　　　　　　　　　　　　　　　　　　　　　　　　）</w:t>
            </w:r>
          </w:p>
        </w:tc>
      </w:tr>
    </w:tbl>
    <w:p w:rsidR="005467D8" w:rsidRDefault="00555437" w:rsidP="00040868">
      <w:pPr>
        <w:snapToGrid w:val="0"/>
        <w:ind w:left="320" w:hangingChars="200" w:hanging="320"/>
        <w:rPr>
          <w:rFonts w:ascii="ＭＳ 明朝" w:hAnsi="ＭＳ 明朝"/>
          <w:spacing w:val="-2"/>
          <w:sz w:val="16"/>
        </w:rPr>
      </w:pPr>
      <w:r>
        <w:rPr>
          <w:rFonts w:ascii="ＭＳ ゴシック" w:eastAsia="ＭＳ ゴシック" w:hAnsi="ＭＳ ゴシック"/>
          <w:noProof/>
          <w:sz w:val="16"/>
        </w:rPr>
        <mc:AlternateContent>
          <mc:Choice Requires="wps">
            <w:drawing>
              <wp:anchor distT="0" distB="0" distL="114300" distR="114300" simplePos="0" relativeHeight="251655168" behindDoc="0" locked="0" layoutInCell="1" allowOverlap="1">
                <wp:simplePos x="0" y="0"/>
                <wp:positionH relativeFrom="column">
                  <wp:posOffset>2724150</wp:posOffset>
                </wp:positionH>
                <wp:positionV relativeFrom="paragraph">
                  <wp:posOffset>68580</wp:posOffset>
                </wp:positionV>
                <wp:extent cx="1729740" cy="640080"/>
                <wp:effectExtent l="19050" t="0" r="22860" b="274320"/>
                <wp:wrapNone/>
                <wp:docPr id="4" name="吹き出し: 角を丸めた四角形 4"/>
                <wp:cNvGraphicFramePr/>
                <a:graphic xmlns:a="http://schemas.openxmlformats.org/drawingml/2006/main">
                  <a:graphicData uri="http://schemas.microsoft.com/office/word/2010/wordprocessingShape">
                    <wps:wsp>
                      <wps:cNvSpPr/>
                      <wps:spPr>
                        <a:xfrm>
                          <a:off x="0" y="0"/>
                          <a:ext cx="1729740" cy="640080"/>
                        </a:xfrm>
                        <a:prstGeom prst="wedgeRoundRectCallout">
                          <a:avLst>
                            <a:gd name="adj1" fmla="val -50152"/>
                            <a:gd name="adj2" fmla="val 86310"/>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30D06" w:rsidRPr="00555437" w:rsidRDefault="00F30D06" w:rsidP="00555437">
                            <w:pPr>
                              <w:rPr>
                                <w:b/>
                              </w:rPr>
                            </w:pPr>
                            <w:r w:rsidRPr="00555437">
                              <w:rPr>
                                <w:rFonts w:hint="eastAsia"/>
                                <w:b/>
                              </w:rPr>
                              <w:t>日付の記載</w:t>
                            </w:r>
                            <w:r w:rsidRPr="00555437">
                              <w:rPr>
                                <w:b/>
                              </w:rPr>
                              <w:t>、押印を必ずお願いします。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吹き出し: 角を丸めた四角形 4" o:spid="_x0000_s1030" type="#_x0000_t62" style="position:absolute;left:0;text-align:left;margin-left:214.5pt;margin-top:5.4pt;width:136.2pt;height:50.4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" adj="-33,29443" fillcolor="#4f81bd [3204]" strokecolor="#243f60 [1604]" strokeweight="2pt">
                <v:textbox>
                  <w:txbxContent>
                    <w:p w:rsidR="00F30D06" w:rsidRPr="00555437" w:rsidRDefault="00F30D06" w:rsidP="00555437">
                      <w:pPr>
                        <w:rPr>
                          <w:b/>
                        </w:rPr>
                      </w:pPr>
                      <w:r w:rsidRPr="00555437">
                        <w:rPr>
                          <w:rFonts w:hint="eastAsia"/>
                          <w:b/>
                        </w:rPr>
                        <w:t>日付の記載</w:t>
                      </w:r>
                      <w:r w:rsidRPr="00555437">
                        <w:rPr>
                          <w:b/>
                        </w:rPr>
                        <w:t>、押印を必ずお願いします。</w:t>
                      </w:r>
                    </w:p>
                  </w:txbxContent>
                </v:textbox>
              </v:shape>
            </w:pict>
          </mc:Fallback>
        </mc:AlternateContent>
      </w:r>
    </w:p>
    <w:tbl>
      <w:tblPr>
        <w:tblpPr w:leftFromText="142" w:rightFromText="142" w:vertAnchor="text" w:horzAnchor="margin" w:tblpY="256"/>
        <w:tblW w:w="0" w:type="auto"/>
        <w:tblLayout w:type="fixed"/>
        <w:tblCellMar>
          <w:left w:w="0" w:type="dxa"/>
          <w:right w:w="0" w:type="dxa"/>
        </w:tblCellMar>
        <w:tblLook w:val="0000" w:firstRow="0" w:lastRow="0" w:firstColumn="0" w:lastColumn="0" w:noHBand="0" w:noVBand="0"/>
      </w:tblPr>
      <w:tblGrid>
        <w:gridCol w:w="9408"/>
      </w:tblGrid>
      <w:tr w:rsidR="005467D8" w:rsidRPr="001E5BF8" w:rsidTr="002D1AD3">
        <w:trPr>
          <w:trHeight w:val="160"/>
        </w:trPr>
        <w:tc>
          <w:tcPr>
            <w:tcW w:w="9408" w:type="dxa"/>
            <w:tcBorders>
              <w:top w:val="single" w:sz="4" w:space="0" w:color="000000"/>
              <w:left w:val="single" w:sz="4" w:space="0" w:color="000000"/>
              <w:bottom w:val="single" w:sz="4" w:space="0" w:color="auto"/>
              <w:right w:val="single" w:sz="4" w:space="0" w:color="000000"/>
            </w:tcBorders>
            <w:tcMar>
              <w:left w:w="49" w:type="dxa"/>
              <w:right w:w="49" w:type="dxa"/>
            </w:tcMar>
          </w:tcPr>
          <w:p w:rsidR="000137B5" w:rsidRDefault="000137B5" w:rsidP="002D1AD3">
            <w:pPr>
              <w:snapToGrid w:val="0"/>
              <w:ind w:left="312" w:hangingChars="200" w:hanging="312"/>
              <w:rPr>
                <w:rFonts w:ascii="ＭＳ 明朝" w:hAnsi="ＭＳ 明朝"/>
                <w:sz w:val="16"/>
              </w:rPr>
            </w:pPr>
            <w:r w:rsidRPr="001E5BF8">
              <w:rPr>
                <w:rFonts w:ascii="ＭＳ 明朝" w:hAnsi="ＭＳ 明朝"/>
                <w:spacing w:val="-2"/>
                <w:sz w:val="16"/>
              </w:rPr>
              <w:t xml:space="preserve"> </w:t>
            </w:r>
            <w:r w:rsidR="00901D86">
              <w:rPr>
                <w:rFonts w:ascii="ＭＳ 明朝" w:hAnsi="ＭＳ 明朝" w:hint="eastAsia"/>
                <w:spacing w:val="-2"/>
                <w:sz w:val="16"/>
              </w:rPr>
              <w:t>※　虚偽の記載や、</w:t>
            </w:r>
            <w:r w:rsidR="00901D86">
              <w:rPr>
                <w:rFonts w:ascii="ＭＳ 明朝" w:hAnsi="ＭＳ 明朝" w:hint="eastAsia"/>
                <w:sz w:val="16"/>
              </w:rPr>
              <w:t>介護職員処遇改善加算の</w:t>
            </w:r>
            <w:r w:rsidR="00901D86" w:rsidRPr="000B421F">
              <w:rPr>
                <w:rFonts w:ascii="ＭＳ 明朝" w:hAnsi="ＭＳ 明朝" w:hint="eastAsia"/>
                <w:sz w:val="16"/>
              </w:rPr>
              <w:t>請求</w:t>
            </w:r>
            <w:r w:rsidR="00901D86">
              <w:rPr>
                <w:rFonts w:ascii="ＭＳ 明朝" w:hAnsi="ＭＳ 明朝" w:hint="eastAsia"/>
                <w:sz w:val="16"/>
              </w:rPr>
              <w:t>に関して不正を行った場合には、支払われた介護給付費</w:t>
            </w:r>
            <w:r w:rsidR="00901D86" w:rsidRPr="000B421F">
              <w:rPr>
                <w:rFonts w:ascii="ＭＳ 明朝" w:hAnsi="ＭＳ 明朝" w:hint="eastAsia"/>
                <w:sz w:val="16"/>
              </w:rPr>
              <w:t>の返還</w:t>
            </w:r>
            <w:r w:rsidR="00F2707E">
              <w:rPr>
                <w:rFonts w:ascii="ＭＳ 明朝" w:hAnsi="ＭＳ 明朝" w:hint="eastAsia"/>
                <w:sz w:val="16"/>
              </w:rPr>
              <w:t>を</w:t>
            </w:r>
            <w:r w:rsidR="00907D68">
              <w:rPr>
                <w:rFonts w:ascii="ＭＳ 明朝" w:hAnsi="ＭＳ 明朝" w:hint="eastAsia"/>
                <w:sz w:val="16"/>
              </w:rPr>
              <w:t>求められること</w:t>
            </w:r>
            <w:r w:rsidR="00901D86" w:rsidRPr="000B421F">
              <w:rPr>
                <w:rFonts w:ascii="ＭＳ 明朝" w:hAnsi="ＭＳ 明朝" w:hint="eastAsia"/>
                <w:sz w:val="16"/>
              </w:rPr>
              <w:t>や</w:t>
            </w:r>
            <w:r w:rsidR="00901D86">
              <w:rPr>
                <w:rFonts w:ascii="ＭＳ 明朝" w:hAnsi="ＭＳ 明朝" w:hint="eastAsia"/>
                <w:sz w:val="16"/>
              </w:rPr>
              <w:t>介護事業者の</w:t>
            </w:r>
            <w:r w:rsidR="00901D86" w:rsidRPr="000B421F">
              <w:rPr>
                <w:rFonts w:ascii="ＭＳ 明朝" w:hAnsi="ＭＳ 明朝" w:hint="eastAsia"/>
                <w:sz w:val="16"/>
              </w:rPr>
              <w:t>指定</w:t>
            </w:r>
            <w:r w:rsidR="00901D86">
              <w:rPr>
                <w:rFonts w:ascii="ＭＳ 明朝" w:hAnsi="ＭＳ 明朝" w:hint="eastAsia"/>
                <w:sz w:val="16"/>
              </w:rPr>
              <w:t>が取り消される</w:t>
            </w:r>
            <w:r w:rsidR="00F2707E">
              <w:rPr>
                <w:rFonts w:ascii="ＭＳ 明朝" w:hAnsi="ＭＳ 明朝" w:hint="eastAsia"/>
                <w:sz w:val="16"/>
              </w:rPr>
              <w:t>場合</w:t>
            </w:r>
            <w:r w:rsidR="008269E4">
              <w:rPr>
                <w:rFonts w:ascii="ＭＳ 明朝" w:hAnsi="ＭＳ 明朝" w:hint="eastAsia"/>
                <w:sz w:val="16"/>
              </w:rPr>
              <w:t>があるので留意すること</w:t>
            </w:r>
            <w:r w:rsidR="00901D86">
              <w:rPr>
                <w:rFonts w:ascii="ＭＳ 明朝" w:hAnsi="ＭＳ 明朝" w:hint="eastAsia"/>
                <w:sz w:val="16"/>
              </w:rPr>
              <w:t>。</w:t>
            </w:r>
          </w:p>
          <w:p w:rsidR="005467D8" w:rsidRPr="00AB6064" w:rsidRDefault="005467D8" w:rsidP="005467D8">
            <w:pPr>
              <w:snapToGrid w:val="0"/>
              <w:rPr>
                <w:rFonts w:ascii="ＭＳ 明朝" w:hAnsi="ＭＳ 明朝"/>
                <w:sz w:val="16"/>
              </w:rPr>
            </w:pPr>
          </w:p>
          <w:p w:rsidR="005467D8" w:rsidRPr="001E5BF8" w:rsidRDefault="005467D8" w:rsidP="005467D8">
            <w:pPr>
              <w:snapToGrid w:val="0"/>
              <w:ind w:firstLineChars="100" w:firstLine="160"/>
              <w:rPr>
                <w:rFonts w:ascii="ＭＳ 明朝" w:hAnsi="ＭＳ 明朝"/>
                <w:sz w:val="16"/>
              </w:rPr>
            </w:pPr>
            <w:r>
              <w:rPr>
                <w:rFonts w:ascii="ＭＳ 明朝" w:hAnsi="ＭＳ 明朝" w:hint="eastAsia"/>
                <w:sz w:val="16"/>
              </w:rPr>
              <w:t>本計画書</w:t>
            </w:r>
            <w:r w:rsidRPr="001E5BF8">
              <w:rPr>
                <w:rFonts w:ascii="ＭＳ 明朝" w:hAnsi="ＭＳ 明朝"/>
                <w:sz w:val="16"/>
              </w:rPr>
              <w:t>については、雇用するすべての介護職員に対し周知をしたうえで、提出していることを証明いたします。</w:t>
            </w:r>
          </w:p>
          <w:p w:rsidR="005467D8" w:rsidRPr="00B170DE" w:rsidRDefault="00383A04" w:rsidP="005467D8">
            <w:pPr>
              <w:snapToGrid w:val="0"/>
              <w:rPr>
                <w:rFonts w:ascii="ＭＳ 明朝" w:hAnsi="ＭＳ 明朝"/>
                <w:sz w:val="16"/>
              </w:rPr>
            </w:pPr>
            <w:r>
              <w:rPr>
                <w:rFonts w:ascii="ＭＳ 明朝" w:hAnsi="ＭＳ 明朝"/>
                <w:noProof/>
                <w:color w:val="FF0000"/>
                <w:spacing w:val="-2"/>
                <w:sz w:val="16"/>
              </w:rPr>
              <w:drawing>
                <wp:anchor distT="0" distB="0" distL="114300" distR="114300" simplePos="0" relativeHeight="251652096" behindDoc="0" locked="0" layoutInCell="1" allowOverlap="1" wp14:anchorId="1BE2FBD9" wp14:editId="6DE462CF">
                  <wp:simplePos x="0" y="0"/>
                  <wp:positionH relativeFrom="column">
                    <wp:posOffset>5109210</wp:posOffset>
                  </wp:positionH>
                  <wp:positionV relativeFrom="paragraph">
                    <wp:posOffset>33655</wp:posOffset>
                  </wp:positionV>
                  <wp:extent cx="485775" cy="485775"/>
                  <wp:effectExtent l="0" t="0" r="9525" b="9525"/>
                  <wp:wrapNone/>
                  <wp:docPr id="129" name="図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p>
          <w:p w:rsidR="005467D8" w:rsidRPr="001E5BF8" w:rsidRDefault="004611F2" w:rsidP="005467D8">
            <w:pPr>
              <w:snapToGrid w:val="0"/>
              <w:ind w:firstLineChars="1900" w:firstLine="3040"/>
              <w:rPr>
                <w:rFonts w:ascii="ＭＳ 明朝" w:hAnsi="ＭＳ 明朝"/>
                <w:sz w:val="16"/>
              </w:rPr>
            </w:pPr>
            <w:r>
              <w:rPr>
                <w:rFonts w:ascii="ＭＳ 明朝" w:hAnsi="ＭＳ 明朝"/>
                <w:sz w:val="16"/>
              </w:rPr>
              <w:t>平成</w:t>
            </w:r>
            <w:r w:rsidR="00555437" w:rsidRPr="00B231B6">
              <w:rPr>
                <w:rFonts w:ascii="ＭＳ 明朝" w:hAnsi="ＭＳ 明朝" w:hint="eastAsia"/>
                <w:b/>
                <w:color w:val="FF0000"/>
                <w:sz w:val="16"/>
              </w:rPr>
              <w:t>３０</w:t>
            </w:r>
            <w:r>
              <w:rPr>
                <w:rFonts w:ascii="ＭＳ 明朝" w:hAnsi="ＭＳ 明朝"/>
                <w:sz w:val="16"/>
              </w:rPr>
              <w:t xml:space="preserve">年　</w:t>
            </w:r>
            <w:r w:rsidR="00555437" w:rsidRPr="00B231B6">
              <w:rPr>
                <w:rFonts w:ascii="ＭＳ 明朝" w:hAnsi="ＭＳ 明朝" w:hint="eastAsia"/>
                <w:b/>
                <w:color w:val="FF0000"/>
                <w:sz w:val="16"/>
              </w:rPr>
              <w:t>２</w:t>
            </w:r>
            <w:r>
              <w:rPr>
                <w:rFonts w:ascii="ＭＳ 明朝" w:hAnsi="ＭＳ 明朝"/>
                <w:sz w:val="16"/>
              </w:rPr>
              <w:t>月</w:t>
            </w:r>
            <w:r w:rsidR="00555437" w:rsidRPr="00A90B4B">
              <w:rPr>
                <w:rFonts w:ascii="ＭＳ 明朝" w:hAnsi="ＭＳ 明朝" w:hint="eastAsia"/>
                <w:b/>
                <w:color w:val="FF0000"/>
                <w:sz w:val="16"/>
              </w:rPr>
              <w:t>１５</w:t>
            </w:r>
            <w:r w:rsidR="005467D8" w:rsidRPr="001E5BF8">
              <w:rPr>
                <w:rFonts w:ascii="ＭＳ 明朝" w:hAnsi="ＭＳ 明朝"/>
                <w:sz w:val="16"/>
              </w:rPr>
              <w:t>日　　　(法</w:t>
            </w:r>
            <w:r w:rsidR="005467D8" w:rsidRPr="001E5BF8">
              <w:rPr>
                <w:rFonts w:ascii="ＭＳ 明朝" w:hAnsi="ＭＳ 明朝"/>
                <w:spacing w:val="-2"/>
                <w:sz w:val="16"/>
              </w:rPr>
              <w:t xml:space="preserve"> </w:t>
            </w:r>
            <w:r w:rsidR="005467D8" w:rsidRPr="001E5BF8">
              <w:rPr>
                <w:rFonts w:ascii="ＭＳ 明朝" w:hAnsi="ＭＳ 明朝"/>
                <w:sz w:val="16"/>
              </w:rPr>
              <w:t>人</w:t>
            </w:r>
            <w:r w:rsidR="005467D8" w:rsidRPr="001E5BF8">
              <w:rPr>
                <w:rFonts w:ascii="ＭＳ 明朝" w:hAnsi="ＭＳ 明朝"/>
                <w:spacing w:val="-2"/>
                <w:sz w:val="16"/>
              </w:rPr>
              <w:t xml:space="preserve"> </w:t>
            </w:r>
            <w:r w:rsidR="005467D8" w:rsidRPr="001E5BF8">
              <w:rPr>
                <w:rFonts w:ascii="ＭＳ 明朝" w:hAnsi="ＭＳ 明朝"/>
                <w:sz w:val="16"/>
              </w:rPr>
              <w:t>名)</w:t>
            </w:r>
            <w:r>
              <w:rPr>
                <w:rFonts w:ascii="ＭＳ 明朝" w:hAnsi="ＭＳ 明朝" w:hint="eastAsia"/>
                <w:sz w:val="16"/>
              </w:rPr>
              <w:t xml:space="preserve">　</w:t>
            </w:r>
            <w:r w:rsidR="00555437" w:rsidRPr="00B231B6">
              <w:rPr>
                <w:rFonts w:ascii="ＭＳ 明朝" w:hAnsi="ＭＳ 明朝" w:hint="eastAsia"/>
                <w:b/>
                <w:color w:val="FF0000"/>
                <w:sz w:val="16"/>
              </w:rPr>
              <w:t>株式会社</w:t>
            </w:r>
            <w:r w:rsidRPr="00B231B6">
              <w:rPr>
                <w:rFonts w:ascii="ＭＳ 明朝" w:hAnsi="ＭＳ 明朝" w:hint="eastAsia"/>
                <w:b/>
                <w:color w:val="FF0000"/>
                <w:sz w:val="16"/>
              </w:rPr>
              <w:t>宮崎県庁</w:t>
            </w:r>
          </w:p>
          <w:p w:rsidR="005467D8" w:rsidRPr="001E5BF8" w:rsidRDefault="005467D8" w:rsidP="005467D8">
            <w:pPr>
              <w:snapToGrid w:val="0"/>
              <w:ind w:firstLineChars="3300" w:firstLine="5280"/>
              <w:rPr>
                <w:rFonts w:ascii="ＭＳ 明朝" w:hAnsi="ＭＳ 明朝"/>
                <w:snapToGrid w:val="0"/>
                <w:spacing w:val="5"/>
                <w:sz w:val="16"/>
              </w:rPr>
            </w:pPr>
            <w:r w:rsidRPr="001E5BF8">
              <w:rPr>
                <w:rFonts w:ascii="ＭＳ 明朝" w:hAnsi="ＭＳ 明朝"/>
                <w:sz w:val="16"/>
              </w:rPr>
              <w:t>(代表者名)</w:t>
            </w:r>
            <w:r w:rsidRPr="001E5BF8">
              <w:rPr>
                <w:rFonts w:ascii="ＭＳ 明朝" w:hAnsi="ＭＳ 明朝"/>
                <w:spacing w:val="-2"/>
                <w:sz w:val="16"/>
              </w:rPr>
              <w:t xml:space="preserve">  </w:t>
            </w:r>
            <w:r w:rsidR="004611F2" w:rsidRPr="00B231B6">
              <w:rPr>
                <w:rFonts w:ascii="ＭＳ 明朝" w:hAnsi="ＭＳ 明朝" w:hint="eastAsia"/>
                <w:b/>
                <w:color w:val="FF0000"/>
                <w:spacing w:val="-2"/>
                <w:sz w:val="16"/>
              </w:rPr>
              <w:t>代表取締役　宮崎　太郎</w:t>
            </w:r>
          </w:p>
          <w:p w:rsidR="005467D8" w:rsidRPr="001E5BF8" w:rsidRDefault="005467D8" w:rsidP="005467D8">
            <w:pPr>
              <w:snapToGrid w:val="0"/>
              <w:rPr>
                <w:sz w:val="16"/>
                <w:szCs w:val="16"/>
              </w:rPr>
            </w:pPr>
          </w:p>
        </w:tc>
      </w:tr>
    </w:tbl>
    <w:p w:rsidR="00383A04" w:rsidRDefault="000137B5" w:rsidP="00383A04">
      <w:pPr>
        <w:rPr>
          <w:rFonts w:ascii="ＭＳ ゴシック" w:eastAsia="ＭＳ ゴシック" w:hAnsi="ＭＳ ゴシック"/>
          <w:color w:val="0000FF"/>
          <w:sz w:val="16"/>
          <w:szCs w:val="16"/>
        </w:rPr>
      </w:pPr>
      <w:r w:rsidRPr="001E5BF8">
        <w:rPr>
          <w:rFonts w:ascii="ＭＳ ゴシック" w:eastAsia="ＭＳ ゴシック" w:hAnsi="ＭＳ ゴシック"/>
          <w:sz w:val="16"/>
        </w:rPr>
        <w:br w:type="page"/>
      </w:r>
      <w:r w:rsidRPr="001E5BF8">
        <w:rPr>
          <w:rFonts w:ascii="ＭＳ ゴシック" w:eastAsia="ＭＳ ゴシック" w:hAnsi="ＭＳ ゴシック"/>
          <w:sz w:val="16"/>
        </w:rPr>
        <w:lastRenderedPageBreak/>
        <w:t>別紙様式２(添付書類１)</w:t>
      </w:r>
      <w:r w:rsidR="00383A04" w:rsidRPr="00383A04">
        <w:rPr>
          <w:rFonts w:ascii="ＭＳ ゴシック" w:eastAsia="ＭＳ ゴシック" w:hAnsi="ＭＳ ゴシック" w:hint="eastAsia"/>
          <w:color w:val="0000FF"/>
          <w:sz w:val="16"/>
          <w:szCs w:val="16"/>
        </w:rPr>
        <w:t xml:space="preserve"> </w:t>
      </w:r>
      <w:r w:rsidR="00383A04" w:rsidRPr="00B231B6">
        <w:rPr>
          <w:rFonts w:ascii="ＭＳ ゴシック" w:eastAsia="ＭＳ ゴシック" w:hAnsi="ＭＳ ゴシック" w:hint="eastAsia"/>
          <w:b/>
          <w:color w:val="0000FF"/>
          <w:sz w:val="16"/>
          <w:szCs w:val="16"/>
        </w:rPr>
        <w:t>※単独の事業所（サービス）で届出する場合は不要です。</w:t>
      </w:r>
    </w:p>
    <w:p w:rsidR="000137B5" w:rsidRPr="001E5BF8" w:rsidRDefault="00383A04" w:rsidP="00383A04">
      <w:pPr>
        <w:jc w:val="right"/>
        <w:rPr>
          <w:rFonts w:ascii="ＭＳ 明朝" w:hAnsi="ＭＳ 明朝"/>
          <w:sz w:val="16"/>
        </w:rPr>
      </w:pPr>
      <w:r>
        <w:rPr>
          <w:rFonts w:ascii="ＭＳ ゴシック" w:eastAsia="ＭＳ ゴシック" w:hAnsi="ＭＳ ゴシック" w:hint="eastAsia"/>
          <w:sz w:val="16"/>
        </w:rPr>
        <w:t xml:space="preserve">　　　　　　　　　　　　　　　　　　　　　　　　　　　　　　　　　　　</w:t>
      </w:r>
      <w:r w:rsidRPr="00383A04">
        <w:rPr>
          <w:rFonts w:ascii="ＭＳ ゴシック" w:eastAsia="ＭＳ ゴシック" w:hAnsi="ＭＳ ゴシック" w:hint="eastAsia"/>
          <w:color w:val="FF0000"/>
          <w:sz w:val="28"/>
          <w:szCs w:val="28"/>
          <w:bdr w:val="single" w:sz="4" w:space="0" w:color="auto"/>
        </w:rPr>
        <w:t>記載例</w:t>
      </w:r>
      <w:r w:rsidR="003C396F" w:rsidRPr="001E5BF8">
        <w:rPr>
          <w:rFonts w:ascii="ＭＳ 明朝" w:hAnsi="ＭＳ 明朝"/>
          <w:sz w:val="16"/>
        </w:rPr>
        <w:t xml:space="preserve"> </w:t>
      </w:r>
    </w:p>
    <w:p w:rsidR="000137B5" w:rsidRPr="001E5BF8" w:rsidRDefault="000137B5" w:rsidP="00040868">
      <w:pPr>
        <w:snapToGrid w:val="0"/>
        <w:jc w:val="center"/>
        <w:rPr>
          <w:rFonts w:ascii="ＭＳ 明朝" w:hAnsi="ＭＳ 明朝"/>
          <w:sz w:val="16"/>
        </w:rPr>
      </w:pPr>
      <w:r w:rsidRPr="001E5BF8">
        <w:rPr>
          <w:rFonts w:ascii="ＭＳ 明朝" w:hAnsi="ＭＳ 明朝"/>
          <w:sz w:val="22"/>
        </w:rPr>
        <w:t>介護職員処遇改善計画書(</w:t>
      </w:r>
      <w:r w:rsidR="00B516B4">
        <w:rPr>
          <w:rFonts w:ascii="ＭＳ 明朝" w:hAnsi="ＭＳ 明朝" w:hint="eastAsia"/>
          <w:sz w:val="22"/>
        </w:rPr>
        <w:t>指定権者内</w:t>
      </w:r>
      <w:r w:rsidRPr="001E5BF8">
        <w:rPr>
          <w:rFonts w:ascii="ＭＳ 明朝" w:hAnsi="ＭＳ 明朝"/>
          <w:sz w:val="22"/>
        </w:rPr>
        <w:t>事業所一覧表)</w:t>
      </w:r>
      <w:r w:rsidR="003E69DC" w:rsidRPr="001E5BF8">
        <w:rPr>
          <w:rFonts w:ascii="ＭＳ 明朝" w:hAnsi="ＭＳ 明朝"/>
          <w:sz w:val="16"/>
        </w:rPr>
        <w:t xml:space="preserve"> </w:t>
      </w:r>
    </w:p>
    <w:p w:rsidR="000137B5" w:rsidRPr="001E5BF8" w:rsidRDefault="000137B5" w:rsidP="00040868">
      <w:pPr>
        <w:spacing w:line="196" w:lineRule="exact"/>
        <w:rPr>
          <w:rFonts w:ascii="ＭＳ 明朝" w:hAnsi="ＭＳ 明朝"/>
          <w:sz w:val="16"/>
        </w:rPr>
      </w:pPr>
    </w:p>
    <w:tbl>
      <w:tblPr>
        <w:tblW w:w="0" w:type="auto"/>
        <w:tblInd w:w="133" w:type="dxa"/>
        <w:tblLayout w:type="fixed"/>
        <w:tblCellMar>
          <w:left w:w="0" w:type="dxa"/>
          <w:right w:w="0" w:type="dxa"/>
        </w:tblCellMar>
        <w:tblLook w:val="0000" w:firstRow="0" w:lastRow="0" w:firstColumn="0" w:lastColumn="0" w:noHBand="0" w:noVBand="0"/>
      </w:tblPr>
      <w:tblGrid>
        <w:gridCol w:w="2520"/>
        <w:gridCol w:w="6888"/>
      </w:tblGrid>
      <w:tr w:rsidR="000137B5" w:rsidRPr="001E5BF8" w:rsidTr="00621E68">
        <w:trPr>
          <w:trHeight w:val="498"/>
        </w:trPr>
        <w:tc>
          <w:tcPr>
            <w:tcW w:w="252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法　人　名</w:t>
            </w:r>
          </w:p>
        </w:tc>
        <w:tc>
          <w:tcPr>
            <w:tcW w:w="6888"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3901DF" w:rsidRPr="00555437" w:rsidRDefault="00E9469D" w:rsidP="00040868">
            <w:pPr>
              <w:snapToGrid w:val="0"/>
              <w:jc w:val="center"/>
              <w:rPr>
                <w:b/>
                <w:sz w:val="22"/>
              </w:rPr>
            </w:pPr>
            <w:r w:rsidRPr="00555437">
              <w:rPr>
                <w:rFonts w:hint="eastAsia"/>
                <w:b/>
                <w:color w:val="FF0000"/>
                <w:sz w:val="22"/>
              </w:rPr>
              <w:t>株式会社</w:t>
            </w:r>
            <w:r w:rsidR="00383A04" w:rsidRPr="00555437">
              <w:rPr>
                <w:rFonts w:hint="eastAsia"/>
                <w:b/>
                <w:color w:val="FF0000"/>
                <w:sz w:val="22"/>
              </w:rPr>
              <w:t>宮崎県庁</w:t>
            </w:r>
          </w:p>
        </w:tc>
      </w:tr>
    </w:tbl>
    <w:p w:rsidR="000137B5" w:rsidRPr="001E5BF8" w:rsidRDefault="000137B5" w:rsidP="00040868">
      <w:pPr>
        <w:snapToGrid w:val="0"/>
        <w:rPr>
          <w:rFonts w:ascii="ＭＳ 明朝" w:hAnsi="ＭＳ 明朝"/>
          <w:sz w:val="16"/>
        </w:rPr>
      </w:pPr>
    </w:p>
    <w:p w:rsidR="000137B5" w:rsidRPr="00555437" w:rsidRDefault="000137B5" w:rsidP="00040868">
      <w:pPr>
        <w:snapToGrid w:val="0"/>
        <w:rPr>
          <w:rFonts w:ascii="ＭＳ 明朝" w:hAnsi="ＭＳ 明朝"/>
          <w:b/>
          <w:sz w:val="22"/>
        </w:rPr>
      </w:pPr>
      <w:r w:rsidRPr="001E5BF8">
        <w:rPr>
          <w:rFonts w:ascii="ＭＳ 明朝" w:hAnsi="ＭＳ 明朝"/>
          <w:sz w:val="16"/>
        </w:rPr>
        <w:t xml:space="preserve">　</w:t>
      </w:r>
      <w:r w:rsidR="00383A04">
        <w:rPr>
          <w:rFonts w:ascii="ＭＳ 明朝" w:hAnsi="ＭＳ 明朝"/>
          <w:sz w:val="16"/>
          <w:u w:val="single" w:color="000000"/>
        </w:rPr>
        <w:t xml:space="preserve">　</w:t>
      </w:r>
      <w:r w:rsidR="00383A04" w:rsidRPr="00555437">
        <w:rPr>
          <w:rFonts w:ascii="ＭＳ 明朝" w:hAnsi="ＭＳ 明朝" w:hint="eastAsia"/>
          <w:b/>
          <w:color w:val="FF0000"/>
          <w:sz w:val="22"/>
          <w:u w:val="single" w:color="000000"/>
        </w:rPr>
        <w:t>宮崎県</w:t>
      </w:r>
      <w:r w:rsidRPr="00555437">
        <w:rPr>
          <w:rFonts w:ascii="ＭＳ 明朝" w:hAnsi="ＭＳ 明朝"/>
          <w:b/>
          <w:sz w:val="22"/>
          <w:u w:val="single" w:color="000000"/>
        </w:rPr>
        <w:t xml:space="preserve">　</w:t>
      </w:r>
    </w:p>
    <w:tbl>
      <w:tblPr>
        <w:tblW w:w="25830" w:type="dxa"/>
        <w:tblInd w:w="49" w:type="dxa"/>
        <w:tblCellMar>
          <w:left w:w="0" w:type="dxa"/>
          <w:right w:w="0" w:type="dxa"/>
        </w:tblCellMar>
        <w:tblLook w:val="0000" w:firstRow="0" w:lastRow="0" w:firstColumn="0" w:lastColumn="0" w:noHBand="0" w:noVBand="0"/>
      </w:tblPr>
      <w:tblGrid>
        <w:gridCol w:w="231"/>
        <w:gridCol w:w="231"/>
        <w:gridCol w:w="231"/>
        <w:gridCol w:w="231"/>
        <w:gridCol w:w="231"/>
        <w:gridCol w:w="231"/>
        <w:gridCol w:w="231"/>
        <w:gridCol w:w="231"/>
        <w:gridCol w:w="231"/>
        <w:gridCol w:w="231"/>
        <w:gridCol w:w="2100"/>
        <w:gridCol w:w="1785"/>
        <w:gridCol w:w="1785"/>
        <w:gridCol w:w="1785"/>
        <w:gridCol w:w="1785"/>
        <w:gridCol w:w="1785"/>
        <w:gridCol w:w="1785"/>
        <w:gridCol w:w="1785"/>
        <w:gridCol w:w="1785"/>
        <w:gridCol w:w="1785"/>
        <w:gridCol w:w="1785"/>
        <w:gridCol w:w="1785"/>
        <w:gridCol w:w="1785"/>
      </w:tblGrid>
      <w:tr w:rsidR="00676DDB" w:rsidRPr="004857F0" w:rsidTr="002D1AD3">
        <w:trPr>
          <w:gridAfter w:val="9"/>
          <w:wAfter w:w="16065" w:type="dxa"/>
          <w:trHeight w:val="284"/>
        </w:trPr>
        <w:tc>
          <w:tcPr>
            <w:tcW w:w="231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6DDB" w:rsidRPr="004857F0" w:rsidRDefault="00676DDB" w:rsidP="00040868">
            <w:pPr>
              <w:snapToGrid w:val="0"/>
              <w:jc w:val="center"/>
              <w:rPr>
                <w:sz w:val="16"/>
                <w:szCs w:val="16"/>
              </w:rPr>
            </w:pPr>
            <w:r w:rsidRPr="004857F0">
              <w:rPr>
                <w:sz w:val="16"/>
                <w:szCs w:val="16"/>
              </w:rPr>
              <w:t>介護保険事業所番号</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6DDB" w:rsidRPr="004857F0" w:rsidRDefault="00676DDB" w:rsidP="00040868">
            <w:pPr>
              <w:snapToGrid w:val="0"/>
              <w:jc w:val="center"/>
              <w:rPr>
                <w:sz w:val="16"/>
                <w:szCs w:val="16"/>
              </w:rPr>
            </w:pPr>
            <w:r w:rsidRPr="004857F0">
              <w:rPr>
                <w:sz w:val="16"/>
                <w:szCs w:val="16"/>
              </w:rPr>
              <w:t>事業所の名称</w:t>
            </w: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6DDB" w:rsidRPr="004857F0" w:rsidRDefault="00676DDB" w:rsidP="00040868">
            <w:pPr>
              <w:snapToGrid w:val="0"/>
              <w:jc w:val="center"/>
              <w:rPr>
                <w:sz w:val="16"/>
                <w:szCs w:val="16"/>
              </w:rPr>
            </w:pPr>
            <w:r w:rsidRPr="004857F0">
              <w:rPr>
                <w:sz w:val="16"/>
                <w:szCs w:val="16"/>
              </w:rPr>
              <w:t>サービス名</w:t>
            </w:r>
          </w:p>
        </w:tc>
        <w:tc>
          <w:tcPr>
            <w:tcW w:w="1785" w:type="dxa"/>
            <w:tcBorders>
              <w:top w:val="single" w:sz="4" w:space="0" w:color="000000"/>
              <w:left w:val="single" w:sz="4" w:space="0" w:color="000000"/>
              <w:bottom w:val="single" w:sz="4" w:space="0" w:color="000000"/>
              <w:right w:val="single" w:sz="4" w:space="0" w:color="000000"/>
            </w:tcBorders>
          </w:tcPr>
          <w:p w:rsidR="00676DDB" w:rsidRDefault="00676DDB" w:rsidP="00040868">
            <w:pPr>
              <w:snapToGrid w:val="0"/>
              <w:jc w:val="center"/>
              <w:rPr>
                <w:sz w:val="16"/>
                <w:szCs w:val="16"/>
              </w:rPr>
            </w:pPr>
            <w:r>
              <w:rPr>
                <w:rFonts w:hint="eastAsia"/>
                <w:sz w:val="16"/>
                <w:szCs w:val="16"/>
              </w:rPr>
              <w:t>介護職員処遇改善加算</w:t>
            </w:r>
          </w:p>
          <w:p w:rsidR="00676DDB" w:rsidRPr="004857F0" w:rsidRDefault="00676DDB" w:rsidP="00040868">
            <w:pPr>
              <w:snapToGrid w:val="0"/>
              <w:jc w:val="center"/>
              <w:rPr>
                <w:sz w:val="16"/>
                <w:szCs w:val="16"/>
              </w:rPr>
            </w:pPr>
            <w:r>
              <w:rPr>
                <w:rFonts w:hint="eastAsia"/>
                <w:sz w:val="16"/>
                <w:szCs w:val="16"/>
              </w:rPr>
              <w:t>見込額</w:t>
            </w:r>
          </w:p>
        </w:tc>
        <w:tc>
          <w:tcPr>
            <w:tcW w:w="1785" w:type="dxa"/>
            <w:tcBorders>
              <w:top w:val="single" w:sz="4" w:space="0" w:color="000000"/>
              <w:left w:val="single" w:sz="4" w:space="0" w:color="000000"/>
              <w:bottom w:val="single" w:sz="4" w:space="0" w:color="000000"/>
              <w:right w:val="single" w:sz="4" w:space="0" w:color="000000"/>
            </w:tcBorders>
            <w:vAlign w:val="center"/>
          </w:tcPr>
          <w:p w:rsidR="00676DDB" w:rsidRDefault="00676DDB" w:rsidP="00676DDB">
            <w:pPr>
              <w:snapToGrid w:val="0"/>
              <w:jc w:val="center"/>
              <w:rPr>
                <w:sz w:val="16"/>
                <w:szCs w:val="16"/>
              </w:rPr>
            </w:pPr>
            <w:r>
              <w:rPr>
                <w:rFonts w:hint="eastAsia"/>
                <w:sz w:val="16"/>
                <w:szCs w:val="16"/>
              </w:rPr>
              <w:t>賃金改善の見込額</w:t>
            </w:r>
          </w:p>
        </w:tc>
      </w:tr>
      <w:tr w:rsidR="00383A04" w:rsidRPr="00555437" w:rsidTr="00CC2D4F">
        <w:trPr>
          <w:gridAfter w:val="9"/>
          <w:wAfter w:w="16065" w:type="dxa"/>
          <w:trHeight w:val="322"/>
        </w:trPr>
        <w:tc>
          <w:tcPr>
            <w:tcW w:w="231" w:type="dxa"/>
            <w:tcBorders>
              <w:top w:val="single" w:sz="4" w:space="0" w:color="000000"/>
              <w:left w:val="single" w:sz="4" w:space="0" w:color="000000"/>
              <w:bottom w:val="nil"/>
              <w:right w:val="dashed" w:sz="4" w:space="0" w:color="000000"/>
            </w:tcBorders>
            <w:tcMar>
              <w:left w:w="49" w:type="dxa"/>
              <w:right w:w="49" w:type="dxa"/>
            </w:tcMar>
            <w:vAlign w:val="center"/>
          </w:tcPr>
          <w:p w:rsidR="00383A04" w:rsidRPr="00555437" w:rsidRDefault="00383A04" w:rsidP="00383A04">
            <w:pPr>
              <w:suppressAutoHyphens/>
              <w:kinsoku w:val="0"/>
              <w:overflowPunct w:val="0"/>
              <w:autoSpaceDE w:val="0"/>
              <w:autoSpaceDN w:val="0"/>
              <w:adjustRightInd w:val="0"/>
              <w:spacing w:line="180" w:lineRule="exact"/>
              <w:textAlignment w:val="baseline"/>
              <w:rPr>
                <w:rFonts w:asciiTheme="minorEastAsia" w:hAnsiTheme="minorEastAsia"/>
                <w:b/>
                <w:color w:val="FF0000"/>
                <w:spacing w:val="4"/>
                <w:kern w:val="0"/>
                <w:sz w:val="16"/>
                <w:szCs w:val="16"/>
              </w:rPr>
            </w:pPr>
            <w:r w:rsidRPr="00555437">
              <w:rPr>
                <w:rFonts w:asciiTheme="minorEastAsia" w:hAnsiTheme="minorEastAsia" w:hint="eastAsia"/>
                <w:b/>
                <w:color w:val="FF0000"/>
                <w:spacing w:val="4"/>
                <w:kern w:val="0"/>
                <w:sz w:val="16"/>
                <w:szCs w:val="16"/>
              </w:rPr>
              <w:t>4</w:t>
            </w:r>
          </w:p>
        </w:tc>
        <w:tc>
          <w:tcPr>
            <w:tcW w:w="231" w:type="dxa"/>
            <w:tcBorders>
              <w:top w:val="single" w:sz="4" w:space="0" w:color="000000"/>
              <w:left w:val="dashed" w:sz="4" w:space="0" w:color="000000"/>
              <w:bottom w:val="nil"/>
              <w:right w:val="dashed" w:sz="4" w:space="0" w:color="000000"/>
            </w:tcBorders>
            <w:tcMar>
              <w:left w:w="49" w:type="dxa"/>
              <w:right w:w="49" w:type="dxa"/>
            </w:tcMar>
            <w:vAlign w:val="center"/>
          </w:tcPr>
          <w:p w:rsidR="00383A04" w:rsidRPr="00555437" w:rsidRDefault="00383A04" w:rsidP="00383A04">
            <w:pPr>
              <w:suppressAutoHyphens/>
              <w:kinsoku w:val="0"/>
              <w:overflowPunct w:val="0"/>
              <w:autoSpaceDE w:val="0"/>
              <w:autoSpaceDN w:val="0"/>
              <w:adjustRightInd w:val="0"/>
              <w:spacing w:line="180" w:lineRule="exact"/>
              <w:textAlignment w:val="baseline"/>
              <w:rPr>
                <w:rFonts w:asciiTheme="minorEastAsia" w:hAnsiTheme="minorEastAsia"/>
                <w:b/>
                <w:color w:val="FF0000"/>
                <w:spacing w:val="4"/>
                <w:kern w:val="0"/>
                <w:sz w:val="16"/>
                <w:szCs w:val="16"/>
              </w:rPr>
            </w:pPr>
            <w:r w:rsidRPr="00555437">
              <w:rPr>
                <w:rFonts w:asciiTheme="minorEastAsia" w:hAnsiTheme="minorEastAsia" w:hint="eastAsia"/>
                <w:b/>
                <w:color w:val="FF0000"/>
                <w:spacing w:val="4"/>
                <w:kern w:val="0"/>
                <w:sz w:val="16"/>
                <w:szCs w:val="16"/>
              </w:rPr>
              <w:t>5</w:t>
            </w:r>
          </w:p>
        </w:tc>
        <w:tc>
          <w:tcPr>
            <w:tcW w:w="231" w:type="dxa"/>
            <w:tcBorders>
              <w:top w:val="single" w:sz="4" w:space="0" w:color="000000"/>
              <w:left w:val="dashed" w:sz="4" w:space="0" w:color="000000"/>
              <w:bottom w:val="nil"/>
              <w:right w:val="dashed" w:sz="4" w:space="0" w:color="000000"/>
            </w:tcBorders>
            <w:tcMar>
              <w:left w:w="49" w:type="dxa"/>
              <w:right w:w="49" w:type="dxa"/>
            </w:tcMar>
            <w:vAlign w:val="center"/>
          </w:tcPr>
          <w:p w:rsidR="00383A04" w:rsidRPr="00555437" w:rsidRDefault="00C11DF7" w:rsidP="00383A04">
            <w:pPr>
              <w:suppressAutoHyphens/>
              <w:kinsoku w:val="0"/>
              <w:overflowPunct w:val="0"/>
              <w:autoSpaceDE w:val="0"/>
              <w:autoSpaceDN w:val="0"/>
              <w:adjustRightInd w:val="0"/>
              <w:spacing w:line="180" w:lineRule="exact"/>
              <w:textAlignment w:val="baseline"/>
              <w:rPr>
                <w:rFonts w:asciiTheme="minorEastAsia" w:hAnsiTheme="minorEastAsia"/>
                <w:b/>
                <w:color w:val="FF0000"/>
                <w:spacing w:val="4"/>
                <w:kern w:val="0"/>
                <w:sz w:val="16"/>
                <w:szCs w:val="16"/>
              </w:rPr>
            </w:pPr>
            <w:r w:rsidRPr="00555437">
              <w:rPr>
                <w:rFonts w:asciiTheme="minorEastAsia" w:hAnsiTheme="minorEastAsia"/>
                <w:b/>
                <w:color w:val="FF0000"/>
                <w:spacing w:val="4"/>
                <w:kern w:val="0"/>
                <w:sz w:val="16"/>
                <w:szCs w:val="16"/>
              </w:rPr>
              <w:t>7</w:t>
            </w:r>
          </w:p>
        </w:tc>
        <w:tc>
          <w:tcPr>
            <w:tcW w:w="231" w:type="dxa"/>
            <w:tcBorders>
              <w:top w:val="single" w:sz="4" w:space="0" w:color="000000"/>
              <w:left w:val="dashed" w:sz="4" w:space="0" w:color="000000"/>
              <w:bottom w:val="nil"/>
              <w:right w:val="dashed" w:sz="4" w:space="0" w:color="000000"/>
            </w:tcBorders>
            <w:tcMar>
              <w:left w:w="49" w:type="dxa"/>
              <w:right w:w="49" w:type="dxa"/>
            </w:tcMar>
            <w:vAlign w:val="center"/>
          </w:tcPr>
          <w:p w:rsidR="00383A04" w:rsidRPr="00555437" w:rsidRDefault="00C11DF7" w:rsidP="00383A04">
            <w:pPr>
              <w:suppressAutoHyphens/>
              <w:kinsoku w:val="0"/>
              <w:overflowPunct w:val="0"/>
              <w:autoSpaceDE w:val="0"/>
              <w:autoSpaceDN w:val="0"/>
              <w:adjustRightInd w:val="0"/>
              <w:spacing w:line="180" w:lineRule="exact"/>
              <w:textAlignment w:val="baseline"/>
              <w:rPr>
                <w:rFonts w:asciiTheme="minorEastAsia" w:hAnsiTheme="minorEastAsia"/>
                <w:b/>
                <w:color w:val="FF0000"/>
                <w:spacing w:val="4"/>
                <w:kern w:val="0"/>
                <w:sz w:val="16"/>
                <w:szCs w:val="16"/>
              </w:rPr>
            </w:pPr>
            <w:r w:rsidRPr="00555437">
              <w:rPr>
                <w:rFonts w:asciiTheme="minorEastAsia" w:hAnsiTheme="minorEastAsia" w:hint="eastAsia"/>
                <w:b/>
                <w:color w:val="FF0000"/>
                <w:spacing w:val="4"/>
                <w:kern w:val="0"/>
                <w:sz w:val="16"/>
                <w:szCs w:val="16"/>
              </w:rPr>
              <w:t>7</w:t>
            </w:r>
          </w:p>
        </w:tc>
        <w:tc>
          <w:tcPr>
            <w:tcW w:w="231" w:type="dxa"/>
            <w:tcBorders>
              <w:top w:val="single" w:sz="4" w:space="0" w:color="000000"/>
              <w:left w:val="dashed" w:sz="4" w:space="0" w:color="000000"/>
              <w:bottom w:val="nil"/>
              <w:right w:val="dashed" w:sz="4" w:space="0" w:color="000000"/>
            </w:tcBorders>
            <w:tcMar>
              <w:left w:w="49" w:type="dxa"/>
              <w:right w:w="49" w:type="dxa"/>
            </w:tcMar>
            <w:vAlign w:val="center"/>
          </w:tcPr>
          <w:p w:rsidR="00383A04" w:rsidRPr="00555437" w:rsidRDefault="00C11DF7" w:rsidP="00383A04">
            <w:pPr>
              <w:suppressAutoHyphens/>
              <w:kinsoku w:val="0"/>
              <w:overflowPunct w:val="0"/>
              <w:autoSpaceDE w:val="0"/>
              <w:autoSpaceDN w:val="0"/>
              <w:adjustRightInd w:val="0"/>
              <w:spacing w:line="180" w:lineRule="exact"/>
              <w:textAlignment w:val="baseline"/>
              <w:rPr>
                <w:rFonts w:asciiTheme="minorEastAsia" w:hAnsiTheme="minorEastAsia"/>
                <w:b/>
                <w:color w:val="FF0000"/>
                <w:spacing w:val="4"/>
                <w:kern w:val="0"/>
                <w:sz w:val="16"/>
                <w:szCs w:val="16"/>
              </w:rPr>
            </w:pPr>
            <w:r w:rsidRPr="00555437">
              <w:rPr>
                <w:rFonts w:asciiTheme="minorEastAsia" w:hAnsiTheme="minorEastAsia" w:hint="eastAsia"/>
                <w:b/>
                <w:color w:val="FF0000"/>
                <w:spacing w:val="4"/>
                <w:kern w:val="0"/>
                <w:sz w:val="16"/>
                <w:szCs w:val="16"/>
              </w:rPr>
              <w:t>7</w:t>
            </w:r>
          </w:p>
        </w:tc>
        <w:tc>
          <w:tcPr>
            <w:tcW w:w="231" w:type="dxa"/>
            <w:tcBorders>
              <w:top w:val="single" w:sz="4" w:space="0" w:color="000000"/>
              <w:left w:val="dashed" w:sz="4" w:space="0" w:color="000000"/>
              <w:bottom w:val="nil"/>
              <w:right w:val="dashed" w:sz="4" w:space="0" w:color="000000"/>
            </w:tcBorders>
            <w:tcMar>
              <w:left w:w="49" w:type="dxa"/>
              <w:right w:w="49" w:type="dxa"/>
            </w:tcMar>
            <w:vAlign w:val="center"/>
          </w:tcPr>
          <w:p w:rsidR="00383A04" w:rsidRPr="00555437" w:rsidRDefault="00C11DF7" w:rsidP="00383A04">
            <w:pPr>
              <w:suppressAutoHyphens/>
              <w:kinsoku w:val="0"/>
              <w:overflowPunct w:val="0"/>
              <w:autoSpaceDE w:val="0"/>
              <w:autoSpaceDN w:val="0"/>
              <w:adjustRightInd w:val="0"/>
              <w:spacing w:line="180" w:lineRule="exact"/>
              <w:textAlignment w:val="baseline"/>
              <w:rPr>
                <w:rFonts w:asciiTheme="minorEastAsia" w:hAnsiTheme="minorEastAsia"/>
                <w:b/>
                <w:color w:val="FF0000"/>
                <w:spacing w:val="4"/>
                <w:kern w:val="0"/>
                <w:sz w:val="16"/>
                <w:szCs w:val="16"/>
              </w:rPr>
            </w:pPr>
            <w:r w:rsidRPr="00555437">
              <w:rPr>
                <w:rFonts w:asciiTheme="minorEastAsia" w:hAnsiTheme="minorEastAsia" w:hint="eastAsia"/>
                <w:b/>
                <w:color w:val="FF0000"/>
                <w:spacing w:val="4"/>
                <w:kern w:val="0"/>
                <w:sz w:val="16"/>
                <w:szCs w:val="16"/>
              </w:rPr>
              <w:t>7</w:t>
            </w:r>
          </w:p>
        </w:tc>
        <w:tc>
          <w:tcPr>
            <w:tcW w:w="231" w:type="dxa"/>
            <w:tcBorders>
              <w:top w:val="single" w:sz="4" w:space="0" w:color="000000"/>
              <w:left w:val="dashed" w:sz="4" w:space="0" w:color="000000"/>
              <w:bottom w:val="nil"/>
              <w:right w:val="dashed" w:sz="4" w:space="0" w:color="000000"/>
            </w:tcBorders>
            <w:tcMar>
              <w:left w:w="49" w:type="dxa"/>
              <w:right w:w="49" w:type="dxa"/>
            </w:tcMar>
            <w:vAlign w:val="center"/>
          </w:tcPr>
          <w:p w:rsidR="00383A04" w:rsidRPr="00555437" w:rsidRDefault="00C11DF7" w:rsidP="00383A04">
            <w:pPr>
              <w:suppressAutoHyphens/>
              <w:kinsoku w:val="0"/>
              <w:overflowPunct w:val="0"/>
              <w:autoSpaceDE w:val="0"/>
              <w:autoSpaceDN w:val="0"/>
              <w:adjustRightInd w:val="0"/>
              <w:spacing w:line="180" w:lineRule="exact"/>
              <w:textAlignment w:val="baseline"/>
              <w:rPr>
                <w:rFonts w:asciiTheme="minorEastAsia" w:hAnsiTheme="minorEastAsia"/>
                <w:b/>
                <w:color w:val="FF0000"/>
                <w:spacing w:val="4"/>
                <w:kern w:val="0"/>
                <w:sz w:val="16"/>
                <w:szCs w:val="16"/>
              </w:rPr>
            </w:pPr>
            <w:r w:rsidRPr="00555437">
              <w:rPr>
                <w:rFonts w:asciiTheme="minorEastAsia" w:hAnsiTheme="minorEastAsia" w:hint="eastAsia"/>
                <w:b/>
                <w:color w:val="FF0000"/>
                <w:spacing w:val="4"/>
                <w:kern w:val="0"/>
                <w:sz w:val="16"/>
                <w:szCs w:val="16"/>
              </w:rPr>
              <w:t>7</w:t>
            </w:r>
          </w:p>
        </w:tc>
        <w:tc>
          <w:tcPr>
            <w:tcW w:w="231" w:type="dxa"/>
            <w:tcBorders>
              <w:top w:val="single" w:sz="4" w:space="0" w:color="000000"/>
              <w:left w:val="dashed" w:sz="4" w:space="0" w:color="000000"/>
              <w:bottom w:val="nil"/>
              <w:right w:val="dashed" w:sz="4" w:space="0" w:color="000000"/>
            </w:tcBorders>
            <w:tcMar>
              <w:left w:w="49" w:type="dxa"/>
              <w:right w:w="49" w:type="dxa"/>
            </w:tcMar>
            <w:vAlign w:val="center"/>
          </w:tcPr>
          <w:p w:rsidR="00383A04" w:rsidRPr="00555437" w:rsidRDefault="00C11DF7" w:rsidP="00383A04">
            <w:pPr>
              <w:suppressAutoHyphens/>
              <w:kinsoku w:val="0"/>
              <w:overflowPunct w:val="0"/>
              <w:autoSpaceDE w:val="0"/>
              <w:autoSpaceDN w:val="0"/>
              <w:adjustRightInd w:val="0"/>
              <w:spacing w:line="180" w:lineRule="exact"/>
              <w:textAlignment w:val="baseline"/>
              <w:rPr>
                <w:rFonts w:asciiTheme="minorEastAsia" w:hAnsiTheme="minorEastAsia"/>
                <w:b/>
                <w:color w:val="FF0000"/>
                <w:spacing w:val="4"/>
                <w:kern w:val="0"/>
                <w:sz w:val="16"/>
                <w:szCs w:val="16"/>
              </w:rPr>
            </w:pPr>
            <w:r w:rsidRPr="00555437">
              <w:rPr>
                <w:rFonts w:asciiTheme="minorEastAsia" w:hAnsiTheme="minorEastAsia" w:hint="eastAsia"/>
                <w:b/>
                <w:color w:val="FF0000"/>
                <w:spacing w:val="4"/>
                <w:kern w:val="0"/>
                <w:sz w:val="16"/>
                <w:szCs w:val="16"/>
              </w:rPr>
              <w:t>7</w:t>
            </w:r>
          </w:p>
        </w:tc>
        <w:tc>
          <w:tcPr>
            <w:tcW w:w="231" w:type="dxa"/>
            <w:tcBorders>
              <w:top w:val="single" w:sz="4" w:space="0" w:color="000000"/>
              <w:left w:val="dashed" w:sz="4" w:space="0" w:color="000000"/>
              <w:bottom w:val="nil"/>
              <w:right w:val="dashed" w:sz="4" w:space="0" w:color="000000"/>
            </w:tcBorders>
            <w:tcMar>
              <w:left w:w="49" w:type="dxa"/>
              <w:right w:w="49" w:type="dxa"/>
            </w:tcMar>
            <w:vAlign w:val="center"/>
          </w:tcPr>
          <w:p w:rsidR="00383A04" w:rsidRPr="00555437" w:rsidRDefault="00C11DF7" w:rsidP="00383A04">
            <w:pPr>
              <w:suppressAutoHyphens/>
              <w:kinsoku w:val="0"/>
              <w:overflowPunct w:val="0"/>
              <w:autoSpaceDE w:val="0"/>
              <w:autoSpaceDN w:val="0"/>
              <w:adjustRightInd w:val="0"/>
              <w:spacing w:line="180" w:lineRule="exact"/>
              <w:textAlignment w:val="baseline"/>
              <w:rPr>
                <w:rFonts w:asciiTheme="minorEastAsia" w:hAnsiTheme="minorEastAsia"/>
                <w:b/>
                <w:color w:val="FF0000"/>
                <w:spacing w:val="4"/>
                <w:kern w:val="0"/>
                <w:sz w:val="16"/>
                <w:szCs w:val="16"/>
              </w:rPr>
            </w:pPr>
            <w:r w:rsidRPr="00555437">
              <w:rPr>
                <w:rFonts w:asciiTheme="minorEastAsia" w:hAnsiTheme="minorEastAsia" w:hint="eastAsia"/>
                <w:b/>
                <w:color w:val="FF0000"/>
                <w:spacing w:val="4"/>
                <w:kern w:val="0"/>
                <w:sz w:val="16"/>
                <w:szCs w:val="16"/>
              </w:rPr>
              <w:t>7</w:t>
            </w:r>
          </w:p>
        </w:tc>
        <w:tc>
          <w:tcPr>
            <w:tcW w:w="231" w:type="dxa"/>
            <w:tcBorders>
              <w:top w:val="single" w:sz="4" w:space="0" w:color="000000"/>
              <w:left w:val="dashed" w:sz="4" w:space="0" w:color="000000"/>
              <w:bottom w:val="nil"/>
              <w:right w:val="single" w:sz="4" w:space="0" w:color="000000"/>
            </w:tcBorders>
            <w:tcMar>
              <w:left w:w="49" w:type="dxa"/>
              <w:right w:w="49" w:type="dxa"/>
            </w:tcMar>
            <w:vAlign w:val="center"/>
          </w:tcPr>
          <w:p w:rsidR="00383A04" w:rsidRPr="00555437" w:rsidRDefault="00C11DF7" w:rsidP="00383A04">
            <w:pPr>
              <w:suppressAutoHyphens/>
              <w:kinsoku w:val="0"/>
              <w:overflowPunct w:val="0"/>
              <w:autoSpaceDE w:val="0"/>
              <w:autoSpaceDN w:val="0"/>
              <w:adjustRightInd w:val="0"/>
              <w:spacing w:line="180" w:lineRule="exact"/>
              <w:textAlignment w:val="baseline"/>
              <w:rPr>
                <w:rFonts w:asciiTheme="minorEastAsia" w:hAnsiTheme="minorEastAsia"/>
                <w:b/>
                <w:color w:val="FF0000"/>
                <w:spacing w:val="4"/>
                <w:kern w:val="0"/>
                <w:sz w:val="16"/>
                <w:szCs w:val="16"/>
              </w:rPr>
            </w:pPr>
            <w:r w:rsidRPr="00555437">
              <w:rPr>
                <w:rFonts w:asciiTheme="minorEastAsia" w:hAnsiTheme="minorEastAsia" w:hint="eastAsia"/>
                <w:b/>
                <w:color w:val="FF0000"/>
                <w:spacing w:val="4"/>
                <w:kern w:val="0"/>
                <w:sz w:val="16"/>
                <w:szCs w:val="16"/>
              </w:rPr>
              <w:t>7</w:t>
            </w:r>
          </w:p>
        </w:tc>
        <w:tc>
          <w:tcPr>
            <w:tcW w:w="2100" w:type="dxa"/>
            <w:tcBorders>
              <w:left w:val="single" w:sz="4" w:space="0" w:color="000000"/>
              <w:bottom w:val="single" w:sz="4" w:space="0" w:color="auto"/>
              <w:right w:val="single" w:sz="4" w:space="0" w:color="000000"/>
            </w:tcBorders>
            <w:tcMar>
              <w:left w:w="49" w:type="dxa"/>
              <w:right w:w="49" w:type="dxa"/>
            </w:tcMar>
            <w:vAlign w:val="center"/>
          </w:tcPr>
          <w:p w:rsidR="00383A04" w:rsidRPr="00555437" w:rsidRDefault="00383A04" w:rsidP="00383A04">
            <w:pPr>
              <w:suppressAutoHyphens/>
              <w:kinsoku w:val="0"/>
              <w:overflowPunct w:val="0"/>
              <w:autoSpaceDE w:val="0"/>
              <w:autoSpaceDN w:val="0"/>
              <w:adjustRightInd w:val="0"/>
              <w:spacing w:line="180" w:lineRule="exact"/>
              <w:textAlignment w:val="baseline"/>
              <w:rPr>
                <w:rFonts w:asciiTheme="minorEastAsia" w:hAnsiTheme="minorEastAsia"/>
                <w:b/>
                <w:color w:val="FF0000"/>
                <w:spacing w:val="4"/>
                <w:kern w:val="0"/>
                <w:sz w:val="16"/>
                <w:szCs w:val="16"/>
              </w:rPr>
            </w:pPr>
            <w:r w:rsidRPr="00555437">
              <w:rPr>
                <w:rFonts w:asciiTheme="minorEastAsia" w:hAnsiTheme="minorEastAsia" w:hint="eastAsia"/>
                <w:b/>
                <w:color w:val="FF0000"/>
                <w:spacing w:val="4"/>
                <w:kern w:val="0"/>
                <w:sz w:val="16"/>
                <w:szCs w:val="16"/>
              </w:rPr>
              <w:t>県庁訪問介護サービス</w:t>
            </w: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3A04" w:rsidRPr="00555437" w:rsidRDefault="00383A04" w:rsidP="00383A04">
            <w:pPr>
              <w:snapToGrid w:val="0"/>
              <w:rPr>
                <w:rFonts w:asciiTheme="minorEastAsia" w:hAnsiTheme="minorEastAsia"/>
                <w:b/>
                <w:color w:val="FF0000"/>
                <w:sz w:val="16"/>
                <w:szCs w:val="16"/>
              </w:rPr>
            </w:pPr>
            <w:r w:rsidRPr="00555437">
              <w:rPr>
                <w:rFonts w:asciiTheme="minorEastAsia" w:hAnsiTheme="minorEastAsia" w:hint="eastAsia"/>
                <w:b/>
                <w:color w:val="FF0000"/>
                <w:sz w:val="16"/>
                <w:szCs w:val="16"/>
              </w:rPr>
              <w:t>訪問介護</w:t>
            </w:r>
          </w:p>
        </w:tc>
        <w:tc>
          <w:tcPr>
            <w:tcW w:w="1785" w:type="dxa"/>
            <w:tcBorders>
              <w:top w:val="single" w:sz="4" w:space="0" w:color="000000"/>
              <w:left w:val="single" w:sz="4" w:space="0" w:color="000000"/>
              <w:bottom w:val="single" w:sz="4" w:space="0" w:color="000000"/>
              <w:right w:val="single" w:sz="4" w:space="0" w:color="000000"/>
            </w:tcBorders>
            <w:vAlign w:val="center"/>
          </w:tcPr>
          <w:p w:rsidR="00383A04" w:rsidRPr="00555437" w:rsidRDefault="00383A04" w:rsidP="00383A04">
            <w:pPr>
              <w:snapToGrid w:val="0"/>
              <w:jc w:val="right"/>
              <w:rPr>
                <w:rFonts w:asciiTheme="minorEastAsia" w:hAnsiTheme="minorEastAsia"/>
                <w:b/>
                <w:color w:val="FF0000"/>
                <w:sz w:val="16"/>
                <w:szCs w:val="16"/>
              </w:rPr>
            </w:pPr>
            <w:r w:rsidRPr="00555437">
              <w:rPr>
                <w:rFonts w:asciiTheme="minorEastAsia" w:hAnsiTheme="minorEastAsia" w:hint="eastAsia"/>
                <w:b/>
                <w:color w:val="FF0000"/>
                <w:sz w:val="16"/>
                <w:szCs w:val="16"/>
              </w:rPr>
              <w:t>２５０，０００円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83A04" w:rsidRPr="00555437" w:rsidRDefault="000B6E11" w:rsidP="00383A04">
            <w:pPr>
              <w:snapToGrid w:val="0"/>
              <w:jc w:val="right"/>
              <w:rPr>
                <w:rFonts w:asciiTheme="minorEastAsia" w:hAnsiTheme="minorEastAsia"/>
                <w:b/>
                <w:color w:val="FF0000"/>
                <w:sz w:val="16"/>
                <w:szCs w:val="16"/>
              </w:rPr>
            </w:pPr>
            <w:r w:rsidRPr="00555437">
              <w:rPr>
                <w:rFonts w:asciiTheme="minorEastAsia" w:hAnsiTheme="minorEastAsia" w:hint="eastAsia"/>
                <w:b/>
                <w:color w:val="FF0000"/>
                <w:sz w:val="16"/>
                <w:szCs w:val="16"/>
              </w:rPr>
              <w:t>２９０，０００</w:t>
            </w:r>
            <w:r w:rsidR="00383A04" w:rsidRPr="00555437">
              <w:rPr>
                <w:rFonts w:asciiTheme="minorEastAsia" w:hAnsiTheme="minorEastAsia" w:hint="eastAsia"/>
                <w:b/>
                <w:color w:val="FF0000"/>
                <w:sz w:val="16"/>
                <w:szCs w:val="16"/>
              </w:rPr>
              <w:t>円</w:t>
            </w:r>
          </w:p>
        </w:tc>
      </w:tr>
      <w:tr w:rsidR="00383A04" w:rsidRPr="00555437" w:rsidTr="00CC2D4F">
        <w:trPr>
          <w:gridAfter w:val="9"/>
          <w:wAfter w:w="16065" w:type="dxa"/>
          <w:trHeight w:val="322"/>
        </w:trPr>
        <w:tc>
          <w:tcPr>
            <w:tcW w:w="231" w:type="dxa"/>
            <w:tcBorders>
              <w:top w:val="single" w:sz="4" w:space="0" w:color="000000"/>
              <w:left w:val="single" w:sz="4" w:space="0" w:color="000000"/>
              <w:bottom w:val="nil"/>
              <w:right w:val="dashed" w:sz="4" w:space="0" w:color="000000"/>
            </w:tcBorders>
            <w:tcMar>
              <w:left w:w="49" w:type="dxa"/>
              <w:right w:w="49" w:type="dxa"/>
            </w:tcMar>
            <w:vAlign w:val="center"/>
          </w:tcPr>
          <w:p w:rsidR="00383A04" w:rsidRPr="00555437" w:rsidRDefault="00383A04" w:rsidP="00383A04">
            <w:pPr>
              <w:suppressAutoHyphens/>
              <w:kinsoku w:val="0"/>
              <w:overflowPunct w:val="0"/>
              <w:autoSpaceDE w:val="0"/>
              <w:autoSpaceDN w:val="0"/>
              <w:adjustRightInd w:val="0"/>
              <w:spacing w:line="180" w:lineRule="exact"/>
              <w:textAlignment w:val="baseline"/>
              <w:rPr>
                <w:rFonts w:asciiTheme="minorEastAsia" w:hAnsiTheme="minorEastAsia"/>
                <w:b/>
                <w:color w:val="FF0000"/>
                <w:spacing w:val="4"/>
                <w:kern w:val="0"/>
                <w:sz w:val="16"/>
                <w:szCs w:val="16"/>
              </w:rPr>
            </w:pPr>
            <w:r w:rsidRPr="00555437">
              <w:rPr>
                <w:rFonts w:asciiTheme="minorEastAsia" w:hAnsiTheme="minorEastAsia" w:hint="eastAsia"/>
                <w:b/>
                <w:color w:val="FF0000"/>
                <w:spacing w:val="4"/>
                <w:kern w:val="0"/>
                <w:sz w:val="16"/>
                <w:szCs w:val="16"/>
              </w:rPr>
              <w:t>4</w:t>
            </w:r>
          </w:p>
        </w:tc>
        <w:tc>
          <w:tcPr>
            <w:tcW w:w="231" w:type="dxa"/>
            <w:tcBorders>
              <w:top w:val="single" w:sz="4" w:space="0" w:color="000000"/>
              <w:left w:val="dashed" w:sz="4" w:space="0" w:color="000000"/>
              <w:bottom w:val="nil"/>
              <w:right w:val="dashed" w:sz="4" w:space="0" w:color="000000"/>
            </w:tcBorders>
            <w:tcMar>
              <w:left w:w="49" w:type="dxa"/>
              <w:right w:w="49" w:type="dxa"/>
            </w:tcMar>
            <w:vAlign w:val="center"/>
          </w:tcPr>
          <w:p w:rsidR="00383A04" w:rsidRPr="00555437" w:rsidRDefault="00383A04" w:rsidP="00383A04">
            <w:pPr>
              <w:suppressAutoHyphens/>
              <w:kinsoku w:val="0"/>
              <w:overflowPunct w:val="0"/>
              <w:autoSpaceDE w:val="0"/>
              <w:autoSpaceDN w:val="0"/>
              <w:adjustRightInd w:val="0"/>
              <w:spacing w:line="180" w:lineRule="exact"/>
              <w:textAlignment w:val="baseline"/>
              <w:rPr>
                <w:rFonts w:asciiTheme="minorEastAsia" w:hAnsiTheme="minorEastAsia"/>
                <w:b/>
                <w:color w:val="FF0000"/>
                <w:spacing w:val="4"/>
                <w:kern w:val="0"/>
                <w:sz w:val="16"/>
                <w:szCs w:val="16"/>
              </w:rPr>
            </w:pPr>
            <w:r w:rsidRPr="00555437">
              <w:rPr>
                <w:rFonts w:asciiTheme="minorEastAsia" w:hAnsiTheme="minorEastAsia" w:hint="eastAsia"/>
                <w:b/>
                <w:color w:val="FF0000"/>
                <w:spacing w:val="4"/>
                <w:kern w:val="0"/>
                <w:sz w:val="16"/>
                <w:szCs w:val="16"/>
              </w:rPr>
              <w:t>5</w:t>
            </w:r>
          </w:p>
        </w:tc>
        <w:tc>
          <w:tcPr>
            <w:tcW w:w="231" w:type="dxa"/>
            <w:tcBorders>
              <w:top w:val="single" w:sz="4" w:space="0" w:color="000000"/>
              <w:left w:val="dashed" w:sz="4" w:space="0" w:color="000000"/>
              <w:bottom w:val="nil"/>
              <w:right w:val="dashed" w:sz="4" w:space="0" w:color="000000"/>
            </w:tcBorders>
            <w:tcMar>
              <w:left w:w="49" w:type="dxa"/>
              <w:right w:w="49" w:type="dxa"/>
            </w:tcMar>
            <w:vAlign w:val="center"/>
          </w:tcPr>
          <w:p w:rsidR="00383A04" w:rsidRPr="00555437" w:rsidRDefault="00E9469D" w:rsidP="00383A04">
            <w:pPr>
              <w:suppressAutoHyphens/>
              <w:kinsoku w:val="0"/>
              <w:overflowPunct w:val="0"/>
              <w:autoSpaceDE w:val="0"/>
              <w:autoSpaceDN w:val="0"/>
              <w:adjustRightInd w:val="0"/>
              <w:spacing w:line="180" w:lineRule="exact"/>
              <w:textAlignment w:val="baseline"/>
              <w:rPr>
                <w:rFonts w:asciiTheme="minorEastAsia" w:hAnsiTheme="minorEastAsia"/>
                <w:b/>
                <w:color w:val="FF0000"/>
                <w:spacing w:val="4"/>
                <w:kern w:val="0"/>
                <w:sz w:val="16"/>
                <w:szCs w:val="16"/>
              </w:rPr>
            </w:pPr>
            <w:r w:rsidRPr="00555437">
              <w:rPr>
                <w:rFonts w:asciiTheme="minorEastAsia" w:hAnsiTheme="minorEastAsia" w:hint="eastAsia"/>
                <w:b/>
                <w:color w:val="FF0000"/>
                <w:spacing w:val="4"/>
                <w:kern w:val="0"/>
                <w:sz w:val="16"/>
                <w:szCs w:val="16"/>
              </w:rPr>
              <w:t>7</w:t>
            </w:r>
          </w:p>
        </w:tc>
        <w:tc>
          <w:tcPr>
            <w:tcW w:w="231" w:type="dxa"/>
            <w:tcBorders>
              <w:top w:val="single" w:sz="4" w:space="0" w:color="000000"/>
              <w:left w:val="dashed" w:sz="4" w:space="0" w:color="000000"/>
              <w:bottom w:val="nil"/>
              <w:right w:val="dashed" w:sz="4" w:space="0" w:color="000000"/>
            </w:tcBorders>
            <w:tcMar>
              <w:left w:w="49" w:type="dxa"/>
              <w:right w:w="49" w:type="dxa"/>
            </w:tcMar>
            <w:vAlign w:val="center"/>
          </w:tcPr>
          <w:p w:rsidR="00383A04" w:rsidRPr="00555437" w:rsidRDefault="00E9469D" w:rsidP="00383A04">
            <w:pPr>
              <w:suppressAutoHyphens/>
              <w:kinsoku w:val="0"/>
              <w:overflowPunct w:val="0"/>
              <w:autoSpaceDE w:val="0"/>
              <w:autoSpaceDN w:val="0"/>
              <w:adjustRightInd w:val="0"/>
              <w:spacing w:line="180" w:lineRule="exact"/>
              <w:textAlignment w:val="baseline"/>
              <w:rPr>
                <w:rFonts w:asciiTheme="minorEastAsia" w:hAnsiTheme="minorEastAsia"/>
                <w:b/>
                <w:color w:val="FF0000"/>
                <w:spacing w:val="4"/>
                <w:kern w:val="0"/>
                <w:sz w:val="16"/>
                <w:szCs w:val="16"/>
              </w:rPr>
            </w:pPr>
            <w:r w:rsidRPr="00555437">
              <w:rPr>
                <w:rFonts w:asciiTheme="minorEastAsia" w:hAnsiTheme="minorEastAsia" w:hint="eastAsia"/>
                <w:b/>
                <w:color w:val="FF0000"/>
                <w:spacing w:val="4"/>
                <w:kern w:val="0"/>
                <w:sz w:val="16"/>
                <w:szCs w:val="16"/>
              </w:rPr>
              <w:t>7</w:t>
            </w:r>
          </w:p>
        </w:tc>
        <w:tc>
          <w:tcPr>
            <w:tcW w:w="231" w:type="dxa"/>
            <w:tcBorders>
              <w:top w:val="single" w:sz="4" w:space="0" w:color="000000"/>
              <w:left w:val="dashed" w:sz="4" w:space="0" w:color="000000"/>
              <w:bottom w:val="nil"/>
              <w:right w:val="dashed" w:sz="4" w:space="0" w:color="000000"/>
            </w:tcBorders>
            <w:tcMar>
              <w:left w:w="49" w:type="dxa"/>
              <w:right w:w="49" w:type="dxa"/>
            </w:tcMar>
            <w:vAlign w:val="center"/>
          </w:tcPr>
          <w:p w:rsidR="00383A04" w:rsidRPr="00555437" w:rsidRDefault="00E9469D" w:rsidP="00383A04">
            <w:pPr>
              <w:suppressAutoHyphens/>
              <w:kinsoku w:val="0"/>
              <w:overflowPunct w:val="0"/>
              <w:autoSpaceDE w:val="0"/>
              <w:autoSpaceDN w:val="0"/>
              <w:adjustRightInd w:val="0"/>
              <w:spacing w:line="180" w:lineRule="exact"/>
              <w:textAlignment w:val="baseline"/>
              <w:rPr>
                <w:rFonts w:asciiTheme="minorEastAsia" w:hAnsiTheme="minorEastAsia"/>
                <w:b/>
                <w:color w:val="FF0000"/>
                <w:spacing w:val="4"/>
                <w:kern w:val="0"/>
                <w:sz w:val="16"/>
                <w:szCs w:val="16"/>
              </w:rPr>
            </w:pPr>
            <w:r w:rsidRPr="00555437">
              <w:rPr>
                <w:rFonts w:asciiTheme="minorEastAsia" w:hAnsiTheme="minorEastAsia" w:hint="eastAsia"/>
                <w:b/>
                <w:color w:val="FF0000"/>
                <w:spacing w:val="4"/>
                <w:kern w:val="0"/>
                <w:sz w:val="16"/>
                <w:szCs w:val="16"/>
              </w:rPr>
              <w:t>7</w:t>
            </w:r>
          </w:p>
        </w:tc>
        <w:tc>
          <w:tcPr>
            <w:tcW w:w="231" w:type="dxa"/>
            <w:tcBorders>
              <w:top w:val="single" w:sz="4" w:space="0" w:color="000000"/>
              <w:left w:val="dashed" w:sz="4" w:space="0" w:color="000000"/>
              <w:bottom w:val="nil"/>
              <w:right w:val="dashed" w:sz="4" w:space="0" w:color="000000"/>
            </w:tcBorders>
            <w:tcMar>
              <w:left w:w="49" w:type="dxa"/>
              <w:right w:w="49" w:type="dxa"/>
            </w:tcMar>
            <w:vAlign w:val="center"/>
          </w:tcPr>
          <w:p w:rsidR="00383A04" w:rsidRPr="00555437" w:rsidRDefault="00E9469D" w:rsidP="00383A04">
            <w:pPr>
              <w:suppressAutoHyphens/>
              <w:kinsoku w:val="0"/>
              <w:overflowPunct w:val="0"/>
              <w:autoSpaceDE w:val="0"/>
              <w:autoSpaceDN w:val="0"/>
              <w:adjustRightInd w:val="0"/>
              <w:spacing w:line="180" w:lineRule="exact"/>
              <w:textAlignment w:val="baseline"/>
              <w:rPr>
                <w:rFonts w:asciiTheme="minorEastAsia" w:hAnsiTheme="minorEastAsia"/>
                <w:b/>
                <w:color w:val="FF0000"/>
                <w:spacing w:val="4"/>
                <w:kern w:val="0"/>
                <w:sz w:val="16"/>
                <w:szCs w:val="16"/>
              </w:rPr>
            </w:pPr>
            <w:r w:rsidRPr="00555437">
              <w:rPr>
                <w:rFonts w:asciiTheme="minorEastAsia" w:hAnsiTheme="minorEastAsia" w:hint="eastAsia"/>
                <w:b/>
                <w:color w:val="FF0000"/>
                <w:spacing w:val="4"/>
                <w:kern w:val="0"/>
                <w:sz w:val="16"/>
                <w:szCs w:val="16"/>
              </w:rPr>
              <w:t>7</w:t>
            </w:r>
          </w:p>
        </w:tc>
        <w:tc>
          <w:tcPr>
            <w:tcW w:w="231" w:type="dxa"/>
            <w:tcBorders>
              <w:top w:val="single" w:sz="4" w:space="0" w:color="000000"/>
              <w:left w:val="dashed" w:sz="4" w:space="0" w:color="000000"/>
              <w:bottom w:val="nil"/>
              <w:right w:val="dashed" w:sz="4" w:space="0" w:color="000000"/>
            </w:tcBorders>
            <w:tcMar>
              <w:left w:w="49" w:type="dxa"/>
              <w:right w:w="49" w:type="dxa"/>
            </w:tcMar>
            <w:vAlign w:val="center"/>
          </w:tcPr>
          <w:p w:rsidR="00383A04" w:rsidRPr="00555437" w:rsidRDefault="00383A04" w:rsidP="00383A04">
            <w:pPr>
              <w:suppressAutoHyphens/>
              <w:kinsoku w:val="0"/>
              <w:overflowPunct w:val="0"/>
              <w:autoSpaceDE w:val="0"/>
              <w:autoSpaceDN w:val="0"/>
              <w:adjustRightInd w:val="0"/>
              <w:spacing w:line="180" w:lineRule="exact"/>
              <w:textAlignment w:val="baseline"/>
              <w:rPr>
                <w:rFonts w:asciiTheme="minorEastAsia" w:hAnsiTheme="minorEastAsia"/>
                <w:b/>
                <w:color w:val="FF0000"/>
                <w:spacing w:val="4"/>
                <w:kern w:val="0"/>
                <w:sz w:val="16"/>
                <w:szCs w:val="16"/>
              </w:rPr>
            </w:pPr>
            <w:r w:rsidRPr="00555437">
              <w:rPr>
                <w:rFonts w:asciiTheme="minorEastAsia" w:hAnsiTheme="minorEastAsia" w:hint="eastAsia"/>
                <w:b/>
                <w:color w:val="FF0000"/>
                <w:spacing w:val="4"/>
                <w:kern w:val="0"/>
                <w:sz w:val="16"/>
                <w:szCs w:val="16"/>
              </w:rPr>
              <w:t>9</w:t>
            </w:r>
          </w:p>
        </w:tc>
        <w:tc>
          <w:tcPr>
            <w:tcW w:w="231" w:type="dxa"/>
            <w:tcBorders>
              <w:top w:val="single" w:sz="4" w:space="0" w:color="000000"/>
              <w:left w:val="dashed" w:sz="4" w:space="0" w:color="000000"/>
              <w:bottom w:val="nil"/>
              <w:right w:val="dashed" w:sz="4" w:space="0" w:color="000000"/>
            </w:tcBorders>
            <w:tcMar>
              <w:left w:w="49" w:type="dxa"/>
              <w:right w:w="49" w:type="dxa"/>
            </w:tcMar>
            <w:vAlign w:val="center"/>
          </w:tcPr>
          <w:p w:rsidR="00383A04" w:rsidRPr="00555437" w:rsidRDefault="00383A04" w:rsidP="00383A04">
            <w:pPr>
              <w:suppressAutoHyphens/>
              <w:kinsoku w:val="0"/>
              <w:overflowPunct w:val="0"/>
              <w:autoSpaceDE w:val="0"/>
              <w:autoSpaceDN w:val="0"/>
              <w:adjustRightInd w:val="0"/>
              <w:spacing w:line="180" w:lineRule="exact"/>
              <w:textAlignment w:val="baseline"/>
              <w:rPr>
                <w:rFonts w:asciiTheme="minorEastAsia" w:hAnsiTheme="minorEastAsia"/>
                <w:b/>
                <w:color w:val="FF0000"/>
                <w:spacing w:val="4"/>
                <w:kern w:val="0"/>
                <w:sz w:val="16"/>
                <w:szCs w:val="16"/>
              </w:rPr>
            </w:pPr>
            <w:r w:rsidRPr="00555437">
              <w:rPr>
                <w:rFonts w:asciiTheme="minorEastAsia" w:hAnsiTheme="minorEastAsia" w:hint="eastAsia"/>
                <w:b/>
                <w:color w:val="FF0000"/>
                <w:spacing w:val="4"/>
                <w:kern w:val="0"/>
                <w:sz w:val="16"/>
                <w:szCs w:val="16"/>
              </w:rPr>
              <w:t>9</w:t>
            </w:r>
          </w:p>
        </w:tc>
        <w:tc>
          <w:tcPr>
            <w:tcW w:w="231" w:type="dxa"/>
            <w:tcBorders>
              <w:top w:val="single" w:sz="4" w:space="0" w:color="000000"/>
              <w:left w:val="dashed" w:sz="4" w:space="0" w:color="000000"/>
              <w:bottom w:val="nil"/>
              <w:right w:val="dashed" w:sz="4" w:space="0" w:color="000000"/>
            </w:tcBorders>
            <w:tcMar>
              <w:left w:w="49" w:type="dxa"/>
              <w:right w:w="49" w:type="dxa"/>
            </w:tcMar>
            <w:vAlign w:val="center"/>
          </w:tcPr>
          <w:p w:rsidR="00383A04" w:rsidRPr="00555437" w:rsidRDefault="00E9469D" w:rsidP="00383A04">
            <w:pPr>
              <w:suppressAutoHyphens/>
              <w:kinsoku w:val="0"/>
              <w:overflowPunct w:val="0"/>
              <w:autoSpaceDE w:val="0"/>
              <w:autoSpaceDN w:val="0"/>
              <w:adjustRightInd w:val="0"/>
              <w:spacing w:line="180" w:lineRule="exact"/>
              <w:textAlignment w:val="baseline"/>
              <w:rPr>
                <w:rFonts w:asciiTheme="minorEastAsia" w:hAnsiTheme="minorEastAsia"/>
                <w:b/>
                <w:color w:val="FF0000"/>
                <w:spacing w:val="4"/>
                <w:kern w:val="0"/>
                <w:sz w:val="16"/>
                <w:szCs w:val="16"/>
              </w:rPr>
            </w:pPr>
            <w:r w:rsidRPr="00555437">
              <w:rPr>
                <w:rFonts w:asciiTheme="minorEastAsia" w:hAnsiTheme="minorEastAsia" w:hint="eastAsia"/>
                <w:b/>
                <w:color w:val="FF0000"/>
                <w:spacing w:val="4"/>
                <w:kern w:val="0"/>
                <w:sz w:val="16"/>
                <w:szCs w:val="16"/>
              </w:rPr>
              <w:t>9</w:t>
            </w:r>
          </w:p>
        </w:tc>
        <w:tc>
          <w:tcPr>
            <w:tcW w:w="231" w:type="dxa"/>
            <w:tcBorders>
              <w:top w:val="single" w:sz="4" w:space="0" w:color="000000"/>
              <w:left w:val="dashed" w:sz="4" w:space="0" w:color="000000"/>
              <w:bottom w:val="nil"/>
              <w:right w:val="single" w:sz="4" w:space="0" w:color="000000"/>
            </w:tcBorders>
            <w:tcMar>
              <w:left w:w="49" w:type="dxa"/>
              <w:right w:w="49" w:type="dxa"/>
            </w:tcMar>
            <w:vAlign w:val="center"/>
          </w:tcPr>
          <w:p w:rsidR="00383A04" w:rsidRPr="00555437" w:rsidRDefault="00E9469D" w:rsidP="00383A04">
            <w:pPr>
              <w:suppressAutoHyphens/>
              <w:kinsoku w:val="0"/>
              <w:overflowPunct w:val="0"/>
              <w:autoSpaceDE w:val="0"/>
              <w:autoSpaceDN w:val="0"/>
              <w:adjustRightInd w:val="0"/>
              <w:spacing w:line="180" w:lineRule="exact"/>
              <w:textAlignment w:val="baseline"/>
              <w:rPr>
                <w:rFonts w:asciiTheme="minorEastAsia" w:hAnsiTheme="minorEastAsia"/>
                <w:b/>
                <w:color w:val="FF0000"/>
                <w:spacing w:val="4"/>
                <w:kern w:val="0"/>
                <w:sz w:val="16"/>
                <w:szCs w:val="16"/>
              </w:rPr>
            </w:pPr>
            <w:r w:rsidRPr="00555437">
              <w:rPr>
                <w:rFonts w:asciiTheme="minorEastAsia" w:hAnsiTheme="minorEastAsia" w:hint="eastAsia"/>
                <w:b/>
                <w:color w:val="FF0000"/>
                <w:spacing w:val="4"/>
                <w:kern w:val="0"/>
                <w:sz w:val="16"/>
                <w:szCs w:val="16"/>
              </w:rPr>
              <w:t>9</w:t>
            </w:r>
          </w:p>
        </w:tc>
        <w:tc>
          <w:tcPr>
            <w:tcW w:w="2100" w:type="dxa"/>
            <w:tcBorders>
              <w:top w:val="single" w:sz="4" w:space="0" w:color="auto"/>
              <w:left w:val="single" w:sz="4" w:space="0" w:color="000000"/>
              <w:right w:val="single" w:sz="4" w:space="0" w:color="000000"/>
            </w:tcBorders>
            <w:tcMar>
              <w:left w:w="49" w:type="dxa"/>
              <w:right w:w="49" w:type="dxa"/>
            </w:tcMar>
            <w:vAlign w:val="center"/>
          </w:tcPr>
          <w:p w:rsidR="00383A04" w:rsidRPr="00555437" w:rsidRDefault="00383A04" w:rsidP="00383A04">
            <w:pPr>
              <w:suppressAutoHyphens/>
              <w:kinsoku w:val="0"/>
              <w:overflowPunct w:val="0"/>
              <w:autoSpaceDE w:val="0"/>
              <w:autoSpaceDN w:val="0"/>
              <w:adjustRightInd w:val="0"/>
              <w:spacing w:line="180" w:lineRule="exact"/>
              <w:textAlignment w:val="baseline"/>
              <w:rPr>
                <w:rFonts w:asciiTheme="minorEastAsia" w:hAnsiTheme="minorEastAsia"/>
                <w:b/>
                <w:color w:val="FF0000"/>
                <w:spacing w:val="4"/>
                <w:kern w:val="0"/>
                <w:sz w:val="16"/>
                <w:szCs w:val="16"/>
              </w:rPr>
            </w:pPr>
            <w:r w:rsidRPr="00555437">
              <w:rPr>
                <w:rFonts w:asciiTheme="minorEastAsia" w:hAnsiTheme="minorEastAsia" w:hint="eastAsia"/>
                <w:b/>
                <w:color w:val="FF0000"/>
                <w:spacing w:val="4"/>
                <w:kern w:val="0"/>
                <w:sz w:val="16"/>
                <w:szCs w:val="16"/>
              </w:rPr>
              <w:t>県庁デイサービス</w:t>
            </w: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3A04" w:rsidRPr="00555437" w:rsidRDefault="00383A04" w:rsidP="00383A04">
            <w:pPr>
              <w:snapToGrid w:val="0"/>
              <w:rPr>
                <w:rFonts w:asciiTheme="minorEastAsia" w:hAnsiTheme="minorEastAsia"/>
                <w:b/>
                <w:color w:val="FF0000"/>
                <w:sz w:val="16"/>
                <w:szCs w:val="16"/>
              </w:rPr>
            </w:pPr>
            <w:r w:rsidRPr="00555437">
              <w:rPr>
                <w:rFonts w:asciiTheme="minorEastAsia" w:hAnsiTheme="minorEastAsia" w:hint="eastAsia"/>
                <w:b/>
                <w:color w:val="FF0000"/>
                <w:sz w:val="16"/>
                <w:szCs w:val="16"/>
              </w:rPr>
              <w:t>通所介護</w:t>
            </w:r>
          </w:p>
        </w:tc>
        <w:tc>
          <w:tcPr>
            <w:tcW w:w="1785" w:type="dxa"/>
            <w:tcBorders>
              <w:top w:val="single" w:sz="4" w:space="0" w:color="000000"/>
              <w:left w:val="single" w:sz="4" w:space="0" w:color="000000"/>
              <w:bottom w:val="single" w:sz="4" w:space="0" w:color="000000"/>
              <w:right w:val="single" w:sz="4" w:space="0" w:color="000000"/>
            </w:tcBorders>
            <w:vAlign w:val="center"/>
          </w:tcPr>
          <w:p w:rsidR="00383A04" w:rsidRPr="00555437" w:rsidRDefault="00383A04" w:rsidP="00383A04">
            <w:pPr>
              <w:snapToGrid w:val="0"/>
              <w:jc w:val="right"/>
              <w:rPr>
                <w:rFonts w:asciiTheme="minorEastAsia" w:hAnsiTheme="minorEastAsia"/>
                <w:b/>
                <w:color w:val="FF0000"/>
                <w:sz w:val="16"/>
                <w:szCs w:val="16"/>
              </w:rPr>
            </w:pPr>
            <w:r w:rsidRPr="00555437">
              <w:rPr>
                <w:rFonts w:asciiTheme="minorEastAsia" w:hAnsiTheme="minorEastAsia" w:hint="eastAsia"/>
                <w:b/>
                <w:color w:val="FF0000"/>
                <w:sz w:val="16"/>
                <w:szCs w:val="16"/>
              </w:rPr>
              <w:t>３５０，０００円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83A04" w:rsidRPr="00555437" w:rsidRDefault="000B6E11" w:rsidP="00383A04">
            <w:pPr>
              <w:snapToGrid w:val="0"/>
              <w:jc w:val="right"/>
              <w:rPr>
                <w:rFonts w:asciiTheme="minorEastAsia" w:hAnsiTheme="minorEastAsia"/>
                <w:b/>
                <w:color w:val="FF0000"/>
                <w:sz w:val="16"/>
                <w:szCs w:val="16"/>
              </w:rPr>
            </w:pPr>
            <w:r w:rsidRPr="00555437">
              <w:rPr>
                <w:rFonts w:asciiTheme="minorEastAsia" w:hAnsiTheme="minorEastAsia" w:hint="eastAsia"/>
                <w:b/>
                <w:color w:val="FF0000"/>
                <w:sz w:val="16"/>
                <w:szCs w:val="16"/>
              </w:rPr>
              <w:t>３８０，０００</w:t>
            </w:r>
            <w:r w:rsidR="00383A04" w:rsidRPr="00555437">
              <w:rPr>
                <w:rFonts w:asciiTheme="minorEastAsia" w:hAnsiTheme="minorEastAsia" w:hint="eastAsia"/>
                <w:b/>
                <w:color w:val="FF0000"/>
                <w:sz w:val="16"/>
                <w:szCs w:val="16"/>
              </w:rPr>
              <w:t>円</w:t>
            </w:r>
          </w:p>
        </w:tc>
      </w:tr>
      <w:tr w:rsidR="00383A04"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83A04" w:rsidRPr="004857F0" w:rsidRDefault="00383A04" w:rsidP="00383A04">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3A04" w:rsidRPr="004857F0" w:rsidRDefault="00383A04" w:rsidP="00383A04">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3A04" w:rsidRPr="004857F0" w:rsidRDefault="00383A04" w:rsidP="00383A04">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83A04" w:rsidRPr="004857F0" w:rsidRDefault="00383A04" w:rsidP="00383A04">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83A04" w:rsidRDefault="00383A04" w:rsidP="00383A04">
            <w:pPr>
              <w:snapToGrid w:val="0"/>
              <w:jc w:val="right"/>
              <w:rPr>
                <w:sz w:val="16"/>
                <w:szCs w:val="16"/>
              </w:rPr>
            </w:pPr>
            <w:r>
              <w:rPr>
                <w:rFonts w:hint="eastAsia"/>
                <w:sz w:val="16"/>
                <w:szCs w:val="16"/>
              </w:rPr>
              <w:t>円</w:t>
            </w:r>
          </w:p>
        </w:tc>
      </w:tr>
      <w:tr w:rsidR="00383A04"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83A04" w:rsidRPr="004857F0" w:rsidRDefault="00383A04" w:rsidP="00383A04">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3A04" w:rsidRPr="004857F0" w:rsidRDefault="00383A04" w:rsidP="00383A04">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3A04" w:rsidRPr="004857F0" w:rsidRDefault="00383A04" w:rsidP="00383A04">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83A04" w:rsidRPr="004857F0" w:rsidRDefault="00383A04" w:rsidP="00383A04">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83A04" w:rsidRDefault="00383A04" w:rsidP="00383A04">
            <w:pPr>
              <w:snapToGrid w:val="0"/>
              <w:jc w:val="right"/>
              <w:rPr>
                <w:sz w:val="16"/>
                <w:szCs w:val="16"/>
              </w:rPr>
            </w:pPr>
            <w:r>
              <w:rPr>
                <w:rFonts w:hint="eastAsia"/>
                <w:sz w:val="16"/>
                <w:szCs w:val="16"/>
              </w:rPr>
              <w:t>円</w:t>
            </w:r>
          </w:p>
        </w:tc>
      </w:tr>
      <w:tr w:rsidR="00383A04"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83A04" w:rsidRPr="004857F0" w:rsidRDefault="00383A04" w:rsidP="00383A04">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3A04" w:rsidRPr="004857F0" w:rsidRDefault="00383A04" w:rsidP="00383A04">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3A04" w:rsidRPr="004857F0" w:rsidRDefault="00383A04" w:rsidP="00383A04">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83A04" w:rsidRPr="004857F0" w:rsidRDefault="00383A04" w:rsidP="00383A04">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83A04" w:rsidRDefault="00383A04" w:rsidP="00383A04">
            <w:pPr>
              <w:snapToGrid w:val="0"/>
              <w:jc w:val="right"/>
              <w:rPr>
                <w:sz w:val="16"/>
                <w:szCs w:val="16"/>
              </w:rPr>
            </w:pPr>
            <w:r>
              <w:rPr>
                <w:rFonts w:hint="eastAsia"/>
                <w:sz w:val="16"/>
                <w:szCs w:val="16"/>
              </w:rPr>
              <w:t>円</w:t>
            </w:r>
          </w:p>
        </w:tc>
      </w:tr>
      <w:tr w:rsidR="00383A04"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83A04" w:rsidRPr="004857F0" w:rsidRDefault="00383A04" w:rsidP="00383A04">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3A04" w:rsidRPr="004857F0" w:rsidRDefault="00383A04" w:rsidP="00383A04">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3A04" w:rsidRPr="004857F0" w:rsidRDefault="00383A04" w:rsidP="00383A04">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83A04" w:rsidRPr="004857F0" w:rsidRDefault="00383A04" w:rsidP="00383A04">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83A04" w:rsidRDefault="00383A04" w:rsidP="00383A04">
            <w:pPr>
              <w:snapToGrid w:val="0"/>
              <w:jc w:val="right"/>
              <w:rPr>
                <w:sz w:val="16"/>
                <w:szCs w:val="16"/>
              </w:rPr>
            </w:pPr>
            <w:r>
              <w:rPr>
                <w:rFonts w:hint="eastAsia"/>
                <w:sz w:val="16"/>
                <w:szCs w:val="16"/>
              </w:rPr>
              <w:t>円</w:t>
            </w:r>
          </w:p>
        </w:tc>
      </w:tr>
      <w:tr w:rsidR="00383A04"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83A04" w:rsidRPr="004857F0" w:rsidRDefault="00383A04" w:rsidP="00383A04">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3A04" w:rsidRPr="004857F0" w:rsidRDefault="00383A04" w:rsidP="00383A04">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3A04" w:rsidRPr="004857F0" w:rsidRDefault="00383A04" w:rsidP="00383A04">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83A04" w:rsidRPr="004857F0" w:rsidRDefault="00383A04" w:rsidP="00383A04">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83A04" w:rsidRDefault="00383A04" w:rsidP="00383A04">
            <w:pPr>
              <w:snapToGrid w:val="0"/>
              <w:jc w:val="right"/>
              <w:rPr>
                <w:sz w:val="16"/>
                <w:szCs w:val="16"/>
              </w:rPr>
            </w:pPr>
            <w:r>
              <w:rPr>
                <w:rFonts w:hint="eastAsia"/>
                <w:sz w:val="16"/>
                <w:szCs w:val="16"/>
              </w:rPr>
              <w:t>円</w:t>
            </w:r>
          </w:p>
        </w:tc>
      </w:tr>
      <w:tr w:rsidR="00383A04"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83A04" w:rsidRPr="004857F0" w:rsidRDefault="00383A04" w:rsidP="00383A04">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3A04" w:rsidRPr="004857F0" w:rsidRDefault="00383A04" w:rsidP="00383A04">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3A04" w:rsidRPr="004857F0" w:rsidRDefault="00383A04" w:rsidP="00383A04">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83A04" w:rsidRPr="004857F0" w:rsidRDefault="00383A04" w:rsidP="00383A04">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83A04" w:rsidRDefault="00383A04" w:rsidP="00383A04">
            <w:pPr>
              <w:snapToGrid w:val="0"/>
              <w:jc w:val="right"/>
              <w:rPr>
                <w:sz w:val="16"/>
                <w:szCs w:val="16"/>
              </w:rPr>
            </w:pPr>
            <w:r>
              <w:rPr>
                <w:rFonts w:hint="eastAsia"/>
                <w:sz w:val="16"/>
                <w:szCs w:val="16"/>
              </w:rPr>
              <w:t>円</w:t>
            </w:r>
          </w:p>
        </w:tc>
      </w:tr>
      <w:tr w:rsidR="00383A04"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83A04" w:rsidRPr="004857F0" w:rsidRDefault="00383A04" w:rsidP="00383A04">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3A04" w:rsidRPr="004857F0" w:rsidRDefault="00383A04" w:rsidP="00383A04">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3A04" w:rsidRPr="004857F0" w:rsidRDefault="00383A04" w:rsidP="00383A04">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83A04" w:rsidRPr="004857F0" w:rsidRDefault="00383A04" w:rsidP="00383A04">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83A04" w:rsidRDefault="00383A04" w:rsidP="00383A04">
            <w:pPr>
              <w:snapToGrid w:val="0"/>
              <w:jc w:val="right"/>
              <w:rPr>
                <w:sz w:val="16"/>
                <w:szCs w:val="16"/>
              </w:rPr>
            </w:pPr>
            <w:r>
              <w:rPr>
                <w:rFonts w:hint="eastAsia"/>
                <w:sz w:val="16"/>
                <w:szCs w:val="16"/>
              </w:rPr>
              <w:t>円</w:t>
            </w:r>
          </w:p>
        </w:tc>
      </w:tr>
      <w:tr w:rsidR="00383A04"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83A04" w:rsidRPr="004857F0" w:rsidRDefault="00383A04" w:rsidP="00383A04">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3A04" w:rsidRPr="004857F0" w:rsidRDefault="00383A04" w:rsidP="00383A04">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3A04" w:rsidRPr="004857F0" w:rsidRDefault="00383A04" w:rsidP="00383A04">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83A04" w:rsidRPr="004857F0" w:rsidRDefault="00383A04" w:rsidP="00383A04">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83A04" w:rsidRDefault="00383A04" w:rsidP="00383A04">
            <w:pPr>
              <w:snapToGrid w:val="0"/>
              <w:jc w:val="right"/>
              <w:rPr>
                <w:sz w:val="16"/>
                <w:szCs w:val="16"/>
              </w:rPr>
            </w:pPr>
            <w:r>
              <w:rPr>
                <w:rFonts w:hint="eastAsia"/>
                <w:sz w:val="16"/>
                <w:szCs w:val="16"/>
              </w:rPr>
              <w:t>円</w:t>
            </w:r>
          </w:p>
        </w:tc>
      </w:tr>
      <w:tr w:rsidR="00383A04"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83A04" w:rsidRPr="004857F0" w:rsidRDefault="00383A04" w:rsidP="00383A04">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3A04" w:rsidRPr="004857F0" w:rsidRDefault="00383A04" w:rsidP="00383A04">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3A04" w:rsidRPr="004857F0" w:rsidRDefault="00383A04" w:rsidP="00383A04">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83A04" w:rsidRPr="004857F0" w:rsidRDefault="00383A04" w:rsidP="00383A04">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83A04" w:rsidRDefault="00383A04" w:rsidP="00383A04">
            <w:pPr>
              <w:snapToGrid w:val="0"/>
              <w:jc w:val="right"/>
              <w:rPr>
                <w:sz w:val="16"/>
                <w:szCs w:val="16"/>
              </w:rPr>
            </w:pPr>
            <w:r>
              <w:rPr>
                <w:rFonts w:hint="eastAsia"/>
                <w:sz w:val="16"/>
                <w:szCs w:val="16"/>
              </w:rPr>
              <w:t>円</w:t>
            </w:r>
          </w:p>
        </w:tc>
      </w:tr>
      <w:tr w:rsidR="00383A04"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83A04" w:rsidRPr="004857F0" w:rsidRDefault="00383A04" w:rsidP="00383A04">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3A04" w:rsidRPr="004857F0" w:rsidRDefault="00383A04" w:rsidP="00383A04">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3A04" w:rsidRPr="004857F0" w:rsidRDefault="00383A04" w:rsidP="00383A04">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83A04" w:rsidRPr="004857F0" w:rsidRDefault="00383A04" w:rsidP="00383A04">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83A04" w:rsidRDefault="00383A04" w:rsidP="00383A04">
            <w:pPr>
              <w:snapToGrid w:val="0"/>
              <w:jc w:val="right"/>
              <w:rPr>
                <w:sz w:val="16"/>
                <w:szCs w:val="16"/>
              </w:rPr>
            </w:pPr>
            <w:r>
              <w:rPr>
                <w:rFonts w:hint="eastAsia"/>
                <w:sz w:val="16"/>
                <w:szCs w:val="16"/>
              </w:rPr>
              <w:t>円</w:t>
            </w:r>
          </w:p>
        </w:tc>
      </w:tr>
      <w:tr w:rsidR="00383A04"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83A04" w:rsidRPr="004857F0" w:rsidRDefault="00383A04" w:rsidP="00383A04">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3A04" w:rsidRPr="004857F0" w:rsidRDefault="00383A04" w:rsidP="00383A04">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3A04" w:rsidRPr="004857F0" w:rsidRDefault="00383A04" w:rsidP="00383A04">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83A04" w:rsidRPr="004857F0" w:rsidRDefault="00383A04" w:rsidP="00383A04">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83A04" w:rsidRDefault="00383A04" w:rsidP="00383A04">
            <w:pPr>
              <w:snapToGrid w:val="0"/>
              <w:jc w:val="right"/>
              <w:rPr>
                <w:sz w:val="16"/>
                <w:szCs w:val="16"/>
              </w:rPr>
            </w:pPr>
            <w:r>
              <w:rPr>
                <w:rFonts w:hint="eastAsia"/>
                <w:sz w:val="16"/>
                <w:szCs w:val="16"/>
              </w:rPr>
              <w:t>円</w:t>
            </w:r>
          </w:p>
        </w:tc>
      </w:tr>
      <w:tr w:rsidR="00383A04"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83A04" w:rsidRPr="004857F0" w:rsidRDefault="00383A04" w:rsidP="00383A04">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3A04" w:rsidRPr="004857F0" w:rsidRDefault="00383A04" w:rsidP="00383A04">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3A04" w:rsidRPr="004857F0" w:rsidRDefault="00383A04" w:rsidP="00383A04">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83A04" w:rsidRPr="004857F0" w:rsidRDefault="00383A04" w:rsidP="00383A04">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83A04" w:rsidRDefault="00383A04" w:rsidP="00383A04">
            <w:pPr>
              <w:snapToGrid w:val="0"/>
              <w:jc w:val="right"/>
              <w:rPr>
                <w:sz w:val="16"/>
                <w:szCs w:val="16"/>
              </w:rPr>
            </w:pPr>
            <w:r>
              <w:rPr>
                <w:rFonts w:hint="eastAsia"/>
                <w:sz w:val="16"/>
                <w:szCs w:val="16"/>
              </w:rPr>
              <w:t>円</w:t>
            </w:r>
          </w:p>
        </w:tc>
      </w:tr>
      <w:tr w:rsidR="00383A04"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83A04" w:rsidRPr="004857F0" w:rsidRDefault="00383A04" w:rsidP="00383A04">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3A04" w:rsidRPr="004857F0" w:rsidRDefault="00383A04" w:rsidP="00383A04">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3A04" w:rsidRPr="004857F0" w:rsidRDefault="00383A04" w:rsidP="00383A04">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83A04" w:rsidRPr="004857F0" w:rsidRDefault="00383A04" w:rsidP="00383A04">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83A04" w:rsidRDefault="00383A04" w:rsidP="00383A04">
            <w:pPr>
              <w:snapToGrid w:val="0"/>
              <w:jc w:val="right"/>
              <w:rPr>
                <w:sz w:val="16"/>
                <w:szCs w:val="16"/>
              </w:rPr>
            </w:pPr>
            <w:r>
              <w:rPr>
                <w:rFonts w:hint="eastAsia"/>
                <w:sz w:val="16"/>
                <w:szCs w:val="16"/>
              </w:rPr>
              <w:t>円</w:t>
            </w:r>
          </w:p>
        </w:tc>
      </w:tr>
      <w:tr w:rsidR="00383A04"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83A04" w:rsidRPr="004857F0" w:rsidRDefault="00383A04" w:rsidP="00383A04">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3A04" w:rsidRPr="004857F0" w:rsidRDefault="00383A04" w:rsidP="00383A04">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3A04" w:rsidRPr="004857F0" w:rsidRDefault="00383A04" w:rsidP="00383A04">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83A04" w:rsidRPr="004857F0" w:rsidRDefault="00383A04" w:rsidP="00383A04">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83A04" w:rsidRDefault="00383A04" w:rsidP="00383A04">
            <w:pPr>
              <w:snapToGrid w:val="0"/>
              <w:jc w:val="right"/>
              <w:rPr>
                <w:sz w:val="16"/>
                <w:szCs w:val="16"/>
              </w:rPr>
            </w:pPr>
            <w:r>
              <w:rPr>
                <w:rFonts w:hint="eastAsia"/>
                <w:sz w:val="16"/>
                <w:szCs w:val="16"/>
              </w:rPr>
              <w:t>円</w:t>
            </w:r>
          </w:p>
        </w:tc>
      </w:tr>
      <w:tr w:rsidR="00383A04"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83A04" w:rsidRPr="004857F0" w:rsidRDefault="00383A04" w:rsidP="00383A04">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3A04" w:rsidRPr="004857F0" w:rsidRDefault="00383A04" w:rsidP="00383A04">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3A04" w:rsidRPr="004857F0" w:rsidRDefault="00383A04" w:rsidP="00383A04">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83A04" w:rsidRPr="004857F0" w:rsidRDefault="00383A04" w:rsidP="00383A04">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83A04" w:rsidRDefault="00383A04" w:rsidP="00383A04">
            <w:pPr>
              <w:snapToGrid w:val="0"/>
              <w:jc w:val="right"/>
              <w:rPr>
                <w:sz w:val="16"/>
                <w:szCs w:val="16"/>
              </w:rPr>
            </w:pPr>
            <w:r>
              <w:rPr>
                <w:rFonts w:hint="eastAsia"/>
                <w:sz w:val="16"/>
                <w:szCs w:val="16"/>
              </w:rPr>
              <w:t>円</w:t>
            </w:r>
          </w:p>
        </w:tc>
      </w:tr>
      <w:tr w:rsidR="00383A04"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83A04" w:rsidRPr="004857F0" w:rsidRDefault="00383A04" w:rsidP="00383A04">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3A04" w:rsidRPr="004857F0" w:rsidRDefault="00383A04" w:rsidP="00383A04">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3A04" w:rsidRPr="004857F0" w:rsidRDefault="00383A04" w:rsidP="00383A04">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83A04" w:rsidRPr="004857F0" w:rsidRDefault="00383A04" w:rsidP="00383A04">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83A04" w:rsidRDefault="00383A04" w:rsidP="00383A04">
            <w:pPr>
              <w:snapToGrid w:val="0"/>
              <w:jc w:val="right"/>
              <w:rPr>
                <w:sz w:val="16"/>
                <w:szCs w:val="16"/>
              </w:rPr>
            </w:pPr>
            <w:r>
              <w:rPr>
                <w:rFonts w:hint="eastAsia"/>
                <w:sz w:val="16"/>
                <w:szCs w:val="16"/>
              </w:rPr>
              <w:t>円</w:t>
            </w:r>
          </w:p>
        </w:tc>
      </w:tr>
      <w:tr w:rsidR="00383A04"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83A04" w:rsidRPr="004857F0" w:rsidRDefault="00383A04" w:rsidP="00383A04">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3A04" w:rsidRPr="004857F0" w:rsidRDefault="00383A04" w:rsidP="00383A04">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3A04" w:rsidRPr="004857F0" w:rsidRDefault="00383A04" w:rsidP="00383A04">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83A04" w:rsidRPr="004857F0" w:rsidRDefault="00383A04" w:rsidP="00383A04">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83A04" w:rsidRDefault="00383A04" w:rsidP="00383A04">
            <w:pPr>
              <w:snapToGrid w:val="0"/>
              <w:jc w:val="right"/>
              <w:rPr>
                <w:sz w:val="16"/>
                <w:szCs w:val="16"/>
              </w:rPr>
            </w:pPr>
            <w:r>
              <w:rPr>
                <w:rFonts w:hint="eastAsia"/>
                <w:sz w:val="16"/>
                <w:szCs w:val="16"/>
              </w:rPr>
              <w:t>円</w:t>
            </w:r>
          </w:p>
        </w:tc>
      </w:tr>
      <w:tr w:rsidR="00383A04"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83A04" w:rsidRPr="004857F0" w:rsidRDefault="00383A04" w:rsidP="00383A04">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3A04" w:rsidRPr="004857F0" w:rsidRDefault="00383A04" w:rsidP="00383A04">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3A04" w:rsidRPr="004857F0" w:rsidRDefault="00383A04" w:rsidP="00383A04">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83A04" w:rsidRPr="004857F0" w:rsidRDefault="00383A04" w:rsidP="00383A04">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83A04" w:rsidRDefault="00383A04" w:rsidP="00383A04">
            <w:pPr>
              <w:snapToGrid w:val="0"/>
              <w:jc w:val="right"/>
              <w:rPr>
                <w:sz w:val="16"/>
                <w:szCs w:val="16"/>
              </w:rPr>
            </w:pPr>
            <w:r>
              <w:rPr>
                <w:rFonts w:hint="eastAsia"/>
                <w:sz w:val="16"/>
                <w:szCs w:val="16"/>
              </w:rPr>
              <w:t>円</w:t>
            </w:r>
          </w:p>
        </w:tc>
      </w:tr>
      <w:tr w:rsidR="00383A04"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83A04" w:rsidRPr="004857F0" w:rsidRDefault="00383A04" w:rsidP="00383A04">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3A04" w:rsidRPr="004857F0" w:rsidRDefault="00383A04" w:rsidP="00383A04">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3A04" w:rsidRPr="004857F0" w:rsidRDefault="00383A04" w:rsidP="00383A04">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83A04" w:rsidRPr="004857F0" w:rsidRDefault="00383A04" w:rsidP="00383A04">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83A04" w:rsidRDefault="00383A04" w:rsidP="00383A04">
            <w:pPr>
              <w:snapToGrid w:val="0"/>
              <w:jc w:val="right"/>
              <w:rPr>
                <w:sz w:val="16"/>
                <w:szCs w:val="16"/>
              </w:rPr>
            </w:pPr>
            <w:r>
              <w:rPr>
                <w:rFonts w:hint="eastAsia"/>
                <w:sz w:val="16"/>
                <w:szCs w:val="16"/>
              </w:rPr>
              <w:t>円</w:t>
            </w:r>
          </w:p>
        </w:tc>
      </w:tr>
      <w:tr w:rsidR="00383A04"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83A04" w:rsidRPr="004857F0" w:rsidRDefault="00383A04" w:rsidP="00383A04">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3A04" w:rsidRPr="004857F0" w:rsidRDefault="00383A04" w:rsidP="00383A04">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3A04" w:rsidRPr="004857F0" w:rsidRDefault="00383A04" w:rsidP="00383A04">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83A04" w:rsidRPr="004857F0" w:rsidRDefault="00383A04" w:rsidP="00383A04">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83A04" w:rsidRDefault="00383A04" w:rsidP="00383A04">
            <w:pPr>
              <w:snapToGrid w:val="0"/>
              <w:jc w:val="right"/>
              <w:rPr>
                <w:sz w:val="16"/>
                <w:szCs w:val="16"/>
              </w:rPr>
            </w:pPr>
            <w:r>
              <w:rPr>
                <w:rFonts w:hint="eastAsia"/>
                <w:sz w:val="16"/>
                <w:szCs w:val="16"/>
              </w:rPr>
              <w:t>円</w:t>
            </w:r>
          </w:p>
        </w:tc>
      </w:tr>
      <w:tr w:rsidR="00383A04"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83A04" w:rsidRPr="004857F0" w:rsidRDefault="00383A04" w:rsidP="00383A04">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3A04" w:rsidRPr="004857F0" w:rsidRDefault="00383A04" w:rsidP="00383A04">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3A04" w:rsidRPr="004857F0" w:rsidRDefault="00383A04" w:rsidP="00383A04">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83A04" w:rsidRPr="004857F0" w:rsidRDefault="00383A04" w:rsidP="00383A04">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83A04" w:rsidRDefault="00383A04" w:rsidP="00383A04">
            <w:pPr>
              <w:snapToGrid w:val="0"/>
              <w:jc w:val="right"/>
              <w:rPr>
                <w:sz w:val="16"/>
                <w:szCs w:val="16"/>
              </w:rPr>
            </w:pPr>
            <w:r>
              <w:rPr>
                <w:rFonts w:hint="eastAsia"/>
                <w:sz w:val="16"/>
                <w:szCs w:val="16"/>
              </w:rPr>
              <w:t>円</w:t>
            </w:r>
          </w:p>
        </w:tc>
      </w:tr>
      <w:tr w:rsidR="00383A04"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83A04" w:rsidRPr="004857F0" w:rsidRDefault="00383A04" w:rsidP="00383A04">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3A04" w:rsidRPr="004857F0" w:rsidRDefault="00383A04" w:rsidP="00383A04">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3A04" w:rsidRPr="004857F0" w:rsidRDefault="00383A04" w:rsidP="00383A04">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83A04" w:rsidRPr="004857F0" w:rsidRDefault="00383A04" w:rsidP="00383A04">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83A04" w:rsidRDefault="00383A04" w:rsidP="00383A04">
            <w:pPr>
              <w:snapToGrid w:val="0"/>
              <w:jc w:val="right"/>
              <w:rPr>
                <w:sz w:val="16"/>
                <w:szCs w:val="16"/>
              </w:rPr>
            </w:pPr>
            <w:r>
              <w:rPr>
                <w:rFonts w:hint="eastAsia"/>
                <w:sz w:val="16"/>
                <w:szCs w:val="16"/>
              </w:rPr>
              <w:t>円</w:t>
            </w:r>
          </w:p>
        </w:tc>
      </w:tr>
      <w:tr w:rsidR="00383A04"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83A04" w:rsidRPr="004857F0" w:rsidRDefault="00383A04" w:rsidP="00383A04">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3A04" w:rsidRPr="004857F0" w:rsidRDefault="00383A04" w:rsidP="00383A04">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3A04" w:rsidRPr="004857F0" w:rsidRDefault="00383A04" w:rsidP="00383A04">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83A04" w:rsidRPr="004857F0" w:rsidRDefault="00383A04" w:rsidP="00383A04">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83A04" w:rsidRDefault="00383A04" w:rsidP="00383A04">
            <w:pPr>
              <w:snapToGrid w:val="0"/>
              <w:jc w:val="right"/>
              <w:rPr>
                <w:sz w:val="16"/>
                <w:szCs w:val="16"/>
              </w:rPr>
            </w:pPr>
            <w:r>
              <w:rPr>
                <w:rFonts w:hint="eastAsia"/>
                <w:sz w:val="16"/>
                <w:szCs w:val="16"/>
              </w:rPr>
              <w:t>円</w:t>
            </w:r>
          </w:p>
        </w:tc>
      </w:tr>
      <w:tr w:rsidR="00383A04"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83A04" w:rsidRPr="004857F0" w:rsidRDefault="00383A04" w:rsidP="00383A04">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3A04" w:rsidRPr="004857F0" w:rsidRDefault="00383A04" w:rsidP="00383A04">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3A04" w:rsidRPr="004857F0" w:rsidRDefault="00383A04" w:rsidP="00383A04">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83A04" w:rsidRPr="004857F0" w:rsidRDefault="00383A04" w:rsidP="00383A04">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83A04" w:rsidRDefault="00383A04" w:rsidP="00383A04">
            <w:pPr>
              <w:snapToGrid w:val="0"/>
              <w:jc w:val="right"/>
              <w:rPr>
                <w:sz w:val="16"/>
                <w:szCs w:val="16"/>
              </w:rPr>
            </w:pPr>
            <w:r>
              <w:rPr>
                <w:rFonts w:hint="eastAsia"/>
                <w:sz w:val="16"/>
                <w:szCs w:val="16"/>
              </w:rPr>
              <w:t>円</w:t>
            </w:r>
          </w:p>
        </w:tc>
      </w:tr>
      <w:tr w:rsidR="00383A04"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83A04" w:rsidRPr="004857F0" w:rsidRDefault="00383A04" w:rsidP="00383A04">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3A04" w:rsidRPr="004857F0" w:rsidRDefault="00383A04" w:rsidP="00383A04">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3A04" w:rsidRPr="004857F0" w:rsidRDefault="00383A04" w:rsidP="00383A04">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83A04" w:rsidRPr="004857F0" w:rsidRDefault="00383A04" w:rsidP="00383A04">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83A04" w:rsidRDefault="00383A04" w:rsidP="00383A04">
            <w:pPr>
              <w:snapToGrid w:val="0"/>
              <w:jc w:val="right"/>
              <w:rPr>
                <w:sz w:val="16"/>
                <w:szCs w:val="16"/>
              </w:rPr>
            </w:pPr>
            <w:r>
              <w:rPr>
                <w:rFonts w:hint="eastAsia"/>
                <w:sz w:val="16"/>
                <w:szCs w:val="16"/>
              </w:rPr>
              <w:t>円</w:t>
            </w:r>
          </w:p>
        </w:tc>
      </w:tr>
      <w:tr w:rsidR="00383A04" w:rsidRPr="004857F0" w:rsidTr="002D1AD3">
        <w:trPr>
          <w:gridAfter w:val="9"/>
          <w:wAfter w:w="16065" w:type="dxa"/>
          <w:trHeight w:val="322"/>
        </w:trPr>
        <w:tc>
          <w:tcPr>
            <w:tcW w:w="231" w:type="dxa"/>
            <w:tcBorders>
              <w:top w:val="single" w:sz="4" w:space="0" w:color="000000"/>
              <w:left w:val="single" w:sz="4" w:space="0" w:color="000000"/>
              <w:bottom w:val="single" w:sz="8" w:space="0" w:color="auto"/>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383A04" w:rsidRPr="004857F0" w:rsidRDefault="00383A04" w:rsidP="00383A04">
            <w:pPr>
              <w:snapToGrid w:val="0"/>
              <w:rPr>
                <w:sz w:val="16"/>
                <w:szCs w:val="16"/>
              </w:rPr>
            </w:pPr>
          </w:p>
        </w:tc>
        <w:tc>
          <w:tcPr>
            <w:tcW w:w="231" w:type="dxa"/>
            <w:tcBorders>
              <w:top w:val="single" w:sz="4" w:space="0" w:color="000000"/>
              <w:left w:val="dashed" w:sz="4" w:space="0" w:color="000000"/>
              <w:bottom w:val="single" w:sz="8" w:space="0" w:color="auto"/>
              <w:right w:val="single" w:sz="4" w:space="0" w:color="000000"/>
            </w:tcBorders>
            <w:tcMar>
              <w:left w:w="49" w:type="dxa"/>
              <w:right w:w="49" w:type="dxa"/>
            </w:tcMar>
            <w:vAlign w:val="center"/>
          </w:tcPr>
          <w:p w:rsidR="00383A04" w:rsidRPr="004857F0" w:rsidRDefault="00383A04" w:rsidP="00383A04">
            <w:pPr>
              <w:snapToGrid w:val="0"/>
              <w:rPr>
                <w:sz w:val="16"/>
                <w:szCs w:val="16"/>
              </w:rPr>
            </w:pPr>
          </w:p>
        </w:tc>
        <w:tc>
          <w:tcPr>
            <w:tcW w:w="2100" w:type="dxa"/>
            <w:tcBorders>
              <w:top w:val="single" w:sz="4" w:space="0" w:color="000000"/>
              <w:left w:val="single" w:sz="4" w:space="0" w:color="000000"/>
              <w:bottom w:val="single" w:sz="8" w:space="0" w:color="auto"/>
              <w:right w:val="single" w:sz="4" w:space="0" w:color="000000"/>
            </w:tcBorders>
            <w:tcMar>
              <w:left w:w="49" w:type="dxa"/>
              <w:right w:w="49" w:type="dxa"/>
            </w:tcMar>
            <w:vAlign w:val="center"/>
          </w:tcPr>
          <w:p w:rsidR="00383A04" w:rsidRPr="004857F0" w:rsidRDefault="00383A04" w:rsidP="00383A04">
            <w:pPr>
              <w:snapToGrid w:val="0"/>
              <w:rPr>
                <w:sz w:val="16"/>
                <w:szCs w:val="16"/>
              </w:rPr>
            </w:pPr>
          </w:p>
        </w:tc>
        <w:tc>
          <w:tcPr>
            <w:tcW w:w="1785" w:type="dxa"/>
            <w:tcBorders>
              <w:top w:val="single" w:sz="4" w:space="0" w:color="000000"/>
              <w:left w:val="single" w:sz="4" w:space="0" w:color="000000"/>
              <w:bottom w:val="single" w:sz="8" w:space="0" w:color="auto"/>
              <w:right w:val="single" w:sz="4" w:space="0" w:color="000000"/>
            </w:tcBorders>
            <w:tcMar>
              <w:left w:w="49" w:type="dxa"/>
              <w:right w:w="49" w:type="dxa"/>
            </w:tcMar>
            <w:vAlign w:val="center"/>
          </w:tcPr>
          <w:p w:rsidR="00383A04" w:rsidRPr="004857F0" w:rsidRDefault="00383A04" w:rsidP="00383A04">
            <w:pPr>
              <w:snapToGrid w:val="0"/>
              <w:rPr>
                <w:sz w:val="16"/>
                <w:szCs w:val="16"/>
              </w:rPr>
            </w:pPr>
          </w:p>
        </w:tc>
        <w:tc>
          <w:tcPr>
            <w:tcW w:w="1785" w:type="dxa"/>
            <w:tcBorders>
              <w:top w:val="single" w:sz="4" w:space="0" w:color="000000"/>
              <w:left w:val="single" w:sz="4" w:space="0" w:color="000000"/>
              <w:bottom w:val="single" w:sz="8" w:space="0" w:color="auto"/>
              <w:right w:val="single" w:sz="4" w:space="0" w:color="000000"/>
            </w:tcBorders>
            <w:vAlign w:val="center"/>
          </w:tcPr>
          <w:p w:rsidR="00383A04" w:rsidRPr="004857F0" w:rsidRDefault="00383A04" w:rsidP="00383A04">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8" w:space="0" w:color="auto"/>
              <w:right w:val="single" w:sz="4" w:space="0" w:color="000000"/>
            </w:tcBorders>
            <w:vAlign w:val="center"/>
          </w:tcPr>
          <w:p w:rsidR="00383A04" w:rsidRDefault="00383A04" w:rsidP="00383A04">
            <w:pPr>
              <w:snapToGrid w:val="0"/>
              <w:jc w:val="right"/>
              <w:rPr>
                <w:sz w:val="16"/>
                <w:szCs w:val="16"/>
              </w:rPr>
            </w:pPr>
            <w:r>
              <w:rPr>
                <w:rFonts w:hint="eastAsia"/>
                <w:sz w:val="16"/>
                <w:szCs w:val="16"/>
              </w:rPr>
              <w:t>円</w:t>
            </w:r>
          </w:p>
        </w:tc>
      </w:tr>
      <w:tr w:rsidR="00383A04" w:rsidRPr="004857F0" w:rsidTr="002D1AD3">
        <w:trPr>
          <w:trHeight w:val="322"/>
        </w:trPr>
        <w:tc>
          <w:tcPr>
            <w:tcW w:w="2310" w:type="dxa"/>
            <w:gridSpan w:val="10"/>
            <w:tcBorders>
              <w:top w:val="single" w:sz="12" w:space="0" w:color="auto"/>
              <w:left w:val="single" w:sz="12" w:space="0" w:color="auto"/>
              <w:bottom w:val="single" w:sz="12" w:space="0" w:color="auto"/>
              <w:right w:val="single" w:sz="4" w:space="0" w:color="000000"/>
            </w:tcBorders>
            <w:tcMar>
              <w:left w:w="49" w:type="dxa"/>
              <w:right w:w="49" w:type="dxa"/>
            </w:tcMar>
            <w:vAlign w:val="center"/>
          </w:tcPr>
          <w:p w:rsidR="00383A04" w:rsidRPr="004857F0" w:rsidRDefault="00383A04" w:rsidP="00383A04">
            <w:pPr>
              <w:snapToGrid w:val="0"/>
              <w:jc w:val="center"/>
              <w:rPr>
                <w:sz w:val="16"/>
                <w:szCs w:val="16"/>
              </w:rPr>
            </w:pPr>
            <w:r>
              <w:rPr>
                <w:rFonts w:hint="eastAsia"/>
                <w:sz w:val="16"/>
                <w:szCs w:val="16"/>
              </w:rPr>
              <w:t>合計</w:t>
            </w:r>
          </w:p>
        </w:tc>
        <w:tc>
          <w:tcPr>
            <w:tcW w:w="2100" w:type="dxa"/>
            <w:tcBorders>
              <w:top w:val="single" w:sz="12" w:space="0" w:color="auto"/>
              <w:left w:val="single" w:sz="4" w:space="0" w:color="000000"/>
              <w:bottom w:val="single" w:sz="12" w:space="0" w:color="auto"/>
              <w:right w:val="single" w:sz="4" w:space="0" w:color="000000"/>
            </w:tcBorders>
            <w:tcMar>
              <w:left w:w="49" w:type="dxa"/>
              <w:right w:w="49" w:type="dxa"/>
            </w:tcMar>
            <w:vAlign w:val="center"/>
          </w:tcPr>
          <w:p w:rsidR="00383A04" w:rsidRPr="004857F0" w:rsidRDefault="00383A04" w:rsidP="00383A04">
            <w:pPr>
              <w:snapToGrid w:val="0"/>
              <w:jc w:val="center"/>
              <w:rPr>
                <w:sz w:val="16"/>
                <w:szCs w:val="16"/>
              </w:rPr>
            </w:pPr>
            <w:r>
              <w:rPr>
                <w:rFonts w:hint="eastAsia"/>
                <w:sz w:val="16"/>
                <w:szCs w:val="16"/>
              </w:rPr>
              <w:t>―</w:t>
            </w:r>
          </w:p>
        </w:tc>
        <w:tc>
          <w:tcPr>
            <w:tcW w:w="1785" w:type="dxa"/>
            <w:tcBorders>
              <w:top w:val="single" w:sz="12" w:space="0" w:color="auto"/>
              <w:left w:val="single" w:sz="4" w:space="0" w:color="000000"/>
              <w:bottom w:val="single" w:sz="12" w:space="0" w:color="auto"/>
              <w:right w:val="single" w:sz="4" w:space="0" w:color="000000"/>
            </w:tcBorders>
            <w:tcMar>
              <w:left w:w="49" w:type="dxa"/>
              <w:right w:w="49" w:type="dxa"/>
            </w:tcMar>
            <w:vAlign w:val="center"/>
          </w:tcPr>
          <w:p w:rsidR="00383A04" w:rsidRPr="004857F0" w:rsidRDefault="00383A04" w:rsidP="00383A04">
            <w:pPr>
              <w:snapToGrid w:val="0"/>
              <w:jc w:val="center"/>
              <w:rPr>
                <w:sz w:val="16"/>
                <w:szCs w:val="16"/>
              </w:rPr>
            </w:pPr>
            <w:r>
              <w:rPr>
                <w:rFonts w:hint="eastAsia"/>
                <w:sz w:val="16"/>
                <w:szCs w:val="16"/>
              </w:rPr>
              <w:t>―</w:t>
            </w:r>
          </w:p>
        </w:tc>
        <w:tc>
          <w:tcPr>
            <w:tcW w:w="1785" w:type="dxa"/>
            <w:tcBorders>
              <w:top w:val="single" w:sz="12" w:space="0" w:color="auto"/>
              <w:left w:val="single" w:sz="4" w:space="0" w:color="000000"/>
              <w:bottom w:val="single" w:sz="12" w:space="0" w:color="auto"/>
              <w:right w:val="single" w:sz="4" w:space="0" w:color="000000"/>
            </w:tcBorders>
            <w:vAlign w:val="center"/>
          </w:tcPr>
          <w:p w:rsidR="00383A04" w:rsidRPr="00555437" w:rsidRDefault="00383A04" w:rsidP="00555437">
            <w:pPr>
              <w:snapToGrid w:val="0"/>
              <w:ind w:right="221"/>
              <w:jc w:val="right"/>
              <w:rPr>
                <w:sz w:val="18"/>
                <w:szCs w:val="18"/>
              </w:rPr>
            </w:pPr>
            <w:r w:rsidRPr="00555437">
              <w:rPr>
                <w:b/>
                <w:sz w:val="18"/>
                <w:szCs w:val="18"/>
              </w:rPr>
              <w:t>A</w:t>
            </w:r>
            <w:r w:rsidR="00555437">
              <w:rPr>
                <w:rFonts w:hint="eastAsia"/>
                <w:b/>
                <w:sz w:val="18"/>
                <w:szCs w:val="18"/>
              </w:rPr>
              <w:t xml:space="preserve">　</w:t>
            </w:r>
            <w:r w:rsidR="00555437" w:rsidRPr="00555437">
              <w:rPr>
                <w:rFonts w:hint="eastAsia"/>
                <w:b/>
                <w:color w:val="FF0000"/>
                <w:sz w:val="16"/>
                <w:szCs w:val="16"/>
              </w:rPr>
              <w:t>６００</w:t>
            </w:r>
            <w:r w:rsidR="00555437" w:rsidRPr="00555437">
              <w:rPr>
                <w:rFonts w:hint="eastAsia"/>
                <w:b/>
                <w:color w:val="FF0000"/>
                <w:sz w:val="16"/>
                <w:szCs w:val="16"/>
              </w:rPr>
              <w:t>,</w:t>
            </w:r>
            <w:r w:rsidR="000B6E11" w:rsidRPr="00555437">
              <w:rPr>
                <w:rFonts w:hint="eastAsia"/>
                <w:b/>
                <w:color w:val="FF0000"/>
                <w:sz w:val="16"/>
                <w:szCs w:val="16"/>
              </w:rPr>
              <w:t>０００</w:t>
            </w:r>
            <w:r w:rsidR="00555437" w:rsidRPr="00555437">
              <w:rPr>
                <w:rFonts w:hint="eastAsia"/>
                <w:b/>
                <w:color w:val="FF0000"/>
                <w:sz w:val="16"/>
                <w:szCs w:val="16"/>
              </w:rPr>
              <w:t>円</w:t>
            </w:r>
          </w:p>
        </w:tc>
        <w:tc>
          <w:tcPr>
            <w:tcW w:w="1785" w:type="dxa"/>
            <w:tcBorders>
              <w:top w:val="single" w:sz="12" w:space="0" w:color="auto"/>
              <w:left w:val="single" w:sz="4" w:space="0" w:color="000000"/>
              <w:bottom w:val="single" w:sz="12" w:space="0" w:color="auto"/>
              <w:right w:val="single" w:sz="12" w:space="0" w:color="auto"/>
            </w:tcBorders>
            <w:vAlign w:val="center"/>
          </w:tcPr>
          <w:p w:rsidR="00383A04" w:rsidRPr="00555437" w:rsidRDefault="00383A04" w:rsidP="00383A04">
            <w:pPr>
              <w:wordWrap w:val="0"/>
              <w:snapToGrid w:val="0"/>
              <w:jc w:val="right"/>
              <w:rPr>
                <w:sz w:val="16"/>
                <w:szCs w:val="16"/>
              </w:rPr>
            </w:pPr>
            <w:r w:rsidRPr="00555437">
              <w:rPr>
                <w:b/>
                <w:sz w:val="18"/>
                <w:szCs w:val="18"/>
              </w:rPr>
              <w:t>B</w:t>
            </w:r>
            <w:r w:rsidR="00555437">
              <w:rPr>
                <w:rFonts w:hint="eastAsia"/>
                <w:b/>
                <w:sz w:val="18"/>
                <w:szCs w:val="18"/>
              </w:rPr>
              <w:t xml:space="preserve">　</w:t>
            </w:r>
            <w:r w:rsidRPr="00555437">
              <w:rPr>
                <w:rFonts w:hint="eastAsia"/>
                <w:sz w:val="16"/>
                <w:szCs w:val="16"/>
              </w:rPr>
              <w:t xml:space="preserve"> </w:t>
            </w:r>
            <w:r w:rsidR="00555437">
              <w:rPr>
                <w:sz w:val="16"/>
                <w:szCs w:val="16"/>
              </w:rPr>
              <w:t xml:space="preserve"> </w:t>
            </w:r>
            <w:r w:rsidR="000B6E11" w:rsidRPr="00555437">
              <w:rPr>
                <w:rFonts w:hint="eastAsia"/>
                <w:b/>
                <w:color w:val="FF0000"/>
                <w:sz w:val="16"/>
                <w:szCs w:val="16"/>
              </w:rPr>
              <w:t>６７０</w:t>
            </w:r>
            <w:r w:rsidR="00555437">
              <w:rPr>
                <w:rFonts w:hint="eastAsia"/>
                <w:b/>
                <w:color w:val="FF0000"/>
                <w:sz w:val="16"/>
                <w:szCs w:val="16"/>
              </w:rPr>
              <w:t>,</w:t>
            </w:r>
            <w:r w:rsidR="000B6E11" w:rsidRPr="00555437">
              <w:rPr>
                <w:rFonts w:hint="eastAsia"/>
                <w:b/>
                <w:color w:val="FF0000"/>
                <w:sz w:val="16"/>
                <w:szCs w:val="16"/>
              </w:rPr>
              <w:t>０００</w:t>
            </w:r>
            <w:r w:rsidRPr="00555437">
              <w:rPr>
                <w:rFonts w:hint="eastAsia"/>
                <w:b/>
                <w:color w:val="FF0000"/>
                <w:sz w:val="16"/>
                <w:szCs w:val="16"/>
              </w:rPr>
              <w:t>円</w:t>
            </w:r>
          </w:p>
        </w:tc>
        <w:tc>
          <w:tcPr>
            <w:tcW w:w="1785" w:type="dxa"/>
            <w:tcBorders>
              <w:left w:val="single" w:sz="12" w:space="0" w:color="auto"/>
            </w:tcBorders>
          </w:tcPr>
          <w:p w:rsidR="00383A04" w:rsidRPr="004857F0" w:rsidRDefault="00383A04" w:rsidP="00383A04"/>
        </w:tc>
        <w:tc>
          <w:tcPr>
            <w:tcW w:w="1785" w:type="dxa"/>
          </w:tcPr>
          <w:p w:rsidR="00383A04" w:rsidRPr="004857F0" w:rsidRDefault="00383A04" w:rsidP="00383A04"/>
        </w:tc>
        <w:tc>
          <w:tcPr>
            <w:tcW w:w="1785" w:type="dxa"/>
          </w:tcPr>
          <w:p w:rsidR="00383A04" w:rsidRPr="004857F0" w:rsidRDefault="00383A04" w:rsidP="00383A04"/>
        </w:tc>
        <w:tc>
          <w:tcPr>
            <w:tcW w:w="1785" w:type="dxa"/>
          </w:tcPr>
          <w:p w:rsidR="00383A04" w:rsidRPr="004857F0" w:rsidRDefault="00383A04" w:rsidP="00383A04"/>
        </w:tc>
        <w:tc>
          <w:tcPr>
            <w:tcW w:w="1785" w:type="dxa"/>
          </w:tcPr>
          <w:p w:rsidR="00383A04" w:rsidRPr="004857F0" w:rsidRDefault="00383A04" w:rsidP="00383A04"/>
        </w:tc>
        <w:tc>
          <w:tcPr>
            <w:tcW w:w="1785" w:type="dxa"/>
          </w:tcPr>
          <w:p w:rsidR="00383A04" w:rsidRPr="004857F0" w:rsidRDefault="00383A04" w:rsidP="00383A04"/>
        </w:tc>
        <w:tc>
          <w:tcPr>
            <w:tcW w:w="1785" w:type="dxa"/>
          </w:tcPr>
          <w:p w:rsidR="00383A04" w:rsidRPr="004857F0" w:rsidRDefault="00383A04" w:rsidP="00383A04"/>
        </w:tc>
        <w:tc>
          <w:tcPr>
            <w:tcW w:w="1785" w:type="dxa"/>
          </w:tcPr>
          <w:p w:rsidR="00383A04" w:rsidRPr="004857F0" w:rsidRDefault="00383A04" w:rsidP="00383A04"/>
        </w:tc>
        <w:tc>
          <w:tcPr>
            <w:tcW w:w="1785" w:type="dxa"/>
            <w:vAlign w:val="center"/>
          </w:tcPr>
          <w:p w:rsidR="00383A04" w:rsidRPr="004857F0" w:rsidRDefault="00383A04" w:rsidP="00383A04">
            <w:r>
              <w:rPr>
                <w:rFonts w:hint="eastAsia"/>
                <w:sz w:val="16"/>
                <w:szCs w:val="16"/>
              </w:rPr>
              <w:t>円</w:t>
            </w:r>
          </w:p>
        </w:tc>
      </w:tr>
    </w:tbl>
    <w:p w:rsidR="004857F0" w:rsidRDefault="003361FD" w:rsidP="00040868">
      <w:pPr>
        <w:snapToGrid w:val="0"/>
        <w:rPr>
          <w:rFonts w:ascii="ＭＳ 明朝" w:hAnsi="ＭＳ 明朝"/>
          <w:sz w:val="16"/>
        </w:rPr>
      </w:pPr>
      <w:r>
        <w:rPr>
          <w:rFonts w:ascii="ＭＳ 明朝" w:hAnsi="ＭＳ 明朝" w:hint="eastAsia"/>
          <w:sz w:val="16"/>
        </w:rPr>
        <w:t>※　計画書を届け出る指定権者</w:t>
      </w:r>
      <w:r w:rsidR="005214B7" w:rsidRPr="005214B7">
        <w:rPr>
          <w:rFonts w:ascii="ＭＳ 明朝" w:hAnsi="ＭＳ 明朝" w:hint="eastAsia"/>
          <w:sz w:val="16"/>
        </w:rPr>
        <w:t>（都道府県又は市区町村）</w:t>
      </w:r>
      <w:r>
        <w:rPr>
          <w:rFonts w:ascii="ＭＳ 明朝" w:hAnsi="ＭＳ 明朝" w:hint="eastAsia"/>
          <w:sz w:val="16"/>
        </w:rPr>
        <w:t>毎に記載すること。</w:t>
      </w:r>
    </w:p>
    <w:p w:rsidR="00101931" w:rsidRDefault="00101931" w:rsidP="00040868">
      <w:pPr>
        <w:snapToGrid w:val="0"/>
        <w:rPr>
          <w:rFonts w:ascii="ＭＳ 明朝" w:hAnsi="ＭＳ 明朝"/>
          <w:sz w:val="16"/>
        </w:rPr>
      </w:pPr>
      <w:r>
        <w:rPr>
          <w:rFonts w:ascii="ＭＳ 明朝" w:hAnsi="ＭＳ 明朝" w:hint="eastAsia"/>
          <w:sz w:val="16"/>
        </w:rPr>
        <w:t xml:space="preserve">※　</w:t>
      </w:r>
      <w:r w:rsidRPr="002D1AD3">
        <w:rPr>
          <w:sz w:val="16"/>
        </w:rPr>
        <w:t>A</w:t>
      </w:r>
      <w:r>
        <w:rPr>
          <w:rFonts w:ascii="ＭＳ 明朝" w:hAnsi="ＭＳ 明朝" w:hint="eastAsia"/>
          <w:sz w:val="16"/>
        </w:rPr>
        <w:t>及び</w:t>
      </w:r>
      <w:r w:rsidRPr="002D1AD3">
        <w:rPr>
          <w:sz w:val="16"/>
        </w:rPr>
        <w:t>B</w:t>
      </w:r>
      <w:r>
        <w:rPr>
          <w:rFonts w:ascii="ＭＳ 明朝" w:hAnsi="ＭＳ 明朝" w:hint="eastAsia"/>
          <w:sz w:val="16"/>
        </w:rPr>
        <w:t>は別紙様式２添付書類２の当該指定権者における金額と一致しなければならない。</w:t>
      </w:r>
    </w:p>
    <w:p w:rsidR="004857F0" w:rsidRDefault="004857F0" w:rsidP="00040868">
      <w:pPr>
        <w:snapToGrid w:val="0"/>
        <w:rPr>
          <w:rFonts w:ascii="ＭＳ 明朝" w:hAnsi="ＭＳ 明朝"/>
          <w:sz w:val="16"/>
        </w:rPr>
      </w:pPr>
    </w:p>
    <w:tbl>
      <w:tblPr>
        <w:tblW w:w="0" w:type="auto"/>
        <w:tblInd w:w="7357" w:type="dxa"/>
        <w:tblLayout w:type="fixed"/>
        <w:tblCellMar>
          <w:left w:w="0" w:type="dxa"/>
          <w:right w:w="0" w:type="dxa"/>
        </w:tblCellMar>
        <w:tblLook w:val="0000" w:firstRow="0" w:lastRow="0" w:firstColumn="0" w:lastColumn="0" w:noHBand="0" w:noVBand="0"/>
      </w:tblPr>
      <w:tblGrid>
        <w:gridCol w:w="2184"/>
      </w:tblGrid>
      <w:tr w:rsidR="004857F0" w:rsidRPr="001E5BF8" w:rsidTr="004857F0">
        <w:trPr>
          <w:trHeight w:val="709"/>
        </w:trPr>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57F0" w:rsidRPr="001E5BF8" w:rsidRDefault="004857F0" w:rsidP="00040868">
            <w:pPr>
              <w:snapToGrid w:val="0"/>
              <w:jc w:val="center"/>
              <w:rPr>
                <w:rFonts w:ascii="ＭＳ 明朝" w:hAnsi="ＭＳ 明朝"/>
                <w:sz w:val="16"/>
              </w:rPr>
            </w:pPr>
            <w:r w:rsidRPr="001E5BF8">
              <w:rPr>
                <w:rFonts w:ascii="ＭＳ 明朝" w:hAnsi="ＭＳ 明朝"/>
                <w:sz w:val="16"/>
              </w:rPr>
              <w:t xml:space="preserve">　ページ数　　総ページ数</w:t>
            </w:r>
          </w:p>
          <w:p w:rsidR="004857F0" w:rsidRPr="001E5BF8" w:rsidRDefault="004857F0" w:rsidP="00040868">
            <w:pPr>
              <w:snapToGrid w:val="0"/>
              <w:jc w:val="center"/>
            </w:pPr>
            <w:r w:rsidRPr="001E5BF8">
              <w:rPr>
                <w:rFonts w:ascii="ＭＳ 明朝" w:hAnsi="ＭＳ 明朝"/>
                <w:sz w:val="16"/>
              </w:rPr>
              <w:t>／</w:t>
            </w:r>
          </w:p>
        </w:tc>
      </w:tr>
    </w:tbl>
    <w:p w:rsidR="000137B5" w:rsidRPr="001E5BF8" w:rsidRDefault="000137B5" w:rsidP="00040868">
      <w:pPr>
        <w:snapToGrid w:val="0"/>
        <w:rPr>
          <w:sz w:val="16"/>
          <w:szCs w:val="16"/>
        </w:rPr>
      </w:pPr>
      <w:r w:rsidRPr="001E5BF8">
        <w:rPr>
          <w:rFonts w:ascii="ＭＳ 明朝" w:hAnsi="ＭＳ 明朝"/>
          <w:sz w:val="16"/>
        </w:rPr>
        <w:br w:type="page"/>
      </w:r>
      <w:r w:rsidRPr="001E5BF8">
        <w:rPr>
          <w:rFonts w:ascii="ＭＳ ゴシック" w:eastAsia="ＭＳ ゴシック" w:hAnsi="ＭＳ ゴシック"/>
          <w:spacing w:val="-5"/>
          <w:sz w:val="16"/>
          <w:szCs w:val="16"/>
        </w:rPr>
        <w:lastRenderedPageBreak/>
        <w:t>別紙様式２(添付書類</w:t>
      </w:r>
      <w:r w:rsidR="00035085">
        <w:rPr>
          <w:rFonts w:ascii="ＭＳ ゴシック" w:eastAsia="ＭＳ ゴシック" w:hAnsi="ＭＳ ゴシック" w:hint="eastAsia"/>
          <w:spacing w:val="-5"/>
          <w:sz w:val="16"/>
          <w:szCs w:val="16"/>
        </w:rPr>
        <w:t>２</w:t>
      </w:r>
      <w:r w:rsidRPr="001E5BF8">
        <w:rPr>
          <w:rFonts w:ascii="ＭＳ ゴシック" w:eastAsia="ＭＳ ゴシック" w:hAnsi="ＭＳ ゴシック"/>
          <w:sz w:val="16"/>
          <w:szCs w:val="16"/>
        </w:rPr>
        <w:t>)</w:t>
      </w:r>
      <w:r w:rsidR="003C396F" w:rsidRPr="001E5BF8">
        <w:rPr>
          <w:sz w:val="16"/>
          <w:szCs w:val="16"/>
        </w:rPr>
        <w:t xml:space="preserve"> </w:t>
      </w:r>
    </w:p>
    <w:p w:rsidR="000137B5" w:rsidRPr="001E5BF8" w:rsidRDefault="000137B5" w:rsidP="00985416">
      <w:pPr>
        <w:spacing w:line="269" w:lineRule="exact"/>
      </w:pPr>
      <w:r w:rsidRPr="001E5BF8">
        <w:rPr>
          <w:spacing w:val="-5"/>
          <w:sz w:val="14"/>
        </w:rPr>
        <w:t xml:space="preserve">  </w:t>
      </w:r>
      <w:r w:rsidRPr="001E5BF8">
        <w:rPr>
          <w:sz w:val="14"/>
        </w:rPr>
        <w:t xml:space="preserve">　</w:t>
      </w:r>
    </w:p>
    <w:p w:rsidR="000137B5" w:rsidRPr="00E20DFF" w:rsidRDefault="000137B5" w:rsidP="00985416">
      <w:pPr>
        <w:spacing w:line="279" w:lineRule="exact"/>
        <w:jc w:val="center"/>
      </w:pPr>
      <w:r w:rsidRPr="001E5BF8">
        <w:rPr>
          <w:rFonts w:ascii="ＭＳ 明朝" w:hAnsi="ＭＳ 明朝"/>
          <w:spacing w:val="-9"/>
          <w:sz w:val="22"/>
        </w:rPr>
        <w:t>介護職員処遇改善計画書(</w:t>
      </w:r>
      <w:r w:rsidR="00D30862" w:rsidRPr="001E5BF8">
        <w:rPr>
          <w:rFonts w:ascii="ＭＳ 明朝" w:hAnsi="ＭＳ 明朝" w:hint="eastAsia"/>
          <w:spacing w:val="-9"/>
          <w:sz w:val="22"/>
        </w:rPr>
        <w:t>届出対象都道府県内</w:t>
      </w:r>
      <w:r w:rsidRPr="001E5BF8">
        <w:rPr>
          <w:rFonts w:ascii="ＭＳ 明朝" w:hAnsi="ＭＳ 明朝"/>
          <w:spacing w:val="-9"/>
          <w:sz w:val="22"/>
        </w:rPr>
        <w:t>一覧表)</w:t>
      </w:r>
    </w:p>
    <w:p w:rsidR="000137B5" w:rsidRPr="001E5BF8" w:rsidRDefault="000137B5" w:rsidP="00985416">
      <w:pPr>
        <w:spacing w:line="269" w:lineRule="exact"/>
      </w:pPr>
    </w:p>
    <w:tbl>
      <w:tblPr>
        <w:tblW w:w="0" w:type="auto"/>
        <w:tblInd w:w="133" w:type="dxa"/>
        <w:tblLayout w:type="fixed"/>
        <w:tblCellMar>
          <w:left w:w="0" w:type="dxa"/>
          <w:right w:w="0" w:type="dxa"/>
        </w:tblCellMar>
        <w:tblLook w:val="0000" w:firstRow="0" w:lastRow="0" w:firstColumn="0" w:lastColumn="0" w:noHBand="0" w:noVBand="0"/>
      </w:tblPr>
      <w:tblGrid>
        <w:gridCol w:w="2184"/>
        <w:gridCol w:w="7224"/>
      </w:tblGrid>
      <w:tr w:rsidR="000137B5" w:rsidRPr="001E5BF8" w:rsidTr="00621E68">
        <w:trPr>
          <w:trHeight w:val="469"/>
        </w:trPr>
        <w:tc>
          <w:tcPr>
            <w:tcW w:w="218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0137B5" w:rsidRPr="001E5BF8" w:rsidRDefault="000137B5" w:rsidP="00985416">
            <w:pPr>
              <w:jc w:val="center"/>
            </w:pPr>
            <w:r w:rsidRPr="001E5BF8">
              <w:rPr>
                <w:sz w:val="16"/>
              </w:rPr>
              <w:t>法　人　名</w:t>
            </w:r>
          </w:p>
        </w:tc>
        <w:tc>
          <w:tcPr>
            <w:tcW w:w="7224" w:type="dxa"/>
            <w:tcBorders>
              <w:top w:val="single" w:sz="4" w:space="0" w:color="000000"/>
              <w:left w:val="single" w:sz="4" w:space="0" w:color="000000"/>
              <w:bottom w:val="single" w:sz="4" w:space="0" w:color="auto"/>
              <w:right w:val="single" w:sz="4" w:space="0" w:color="000000"/>
            </w:tcBorders>
            <w:tcMar>
              <w:left w:w="49" w:type="dxa"/>
              <w:right w:w="49" w:type="dxa"/>
            </w:tcMar>
          </w:tcPr>
          <w:p w:rsidR="000137B5" w:rsidRPr="00E9469D" w:rsidRDefault="000B6E11" w:rsidP="00555437">
            <w:pPr>
              <w:jc w:val="center"/>
              <w:rPr>
                <w:b/>
              </w:rPr>
            </w:pPr>
            <w:r w:rsidRPr="00E9469D">
              <w:rPr>
                <w:rFonts w:hint="eastAsia"/>
                <w:b/>
                <w:color w:val="FF0000"/>
              </w:rPr>
              <w:t>株式会社宮崎県庁</w:t>
            </w:r>
          </w:p>
        </w:tc>
      </w:tr>
    </w:tbl>
    <w:p w:rsidR="000137B5" w:rsidRPr="001E5BF8" w:rsidRDefault="000137B5" w:rsidP="00985416">
      <w:pPr>
        <w:spacing w:line="179" w:lineRule="exact"/>
      </w:pPr>
    </w:p>
    <w:p w:rsidR="000137B5" w:rsidRPr="00555437" w:rsidRDefault="000137B5" w:rsidP="00985416">
      <w:pPr>
        <w:rPr>
          <w:b/>
          <w:sz w:val="22"/>
        </w:rPr>
      </w:pPr>
      <w:r w:rsidRPr="001E5BF8">
        <w:t xml:space="preserve">　</w:t>
      </w:r>
      <w:r w:rsidR="000B6E11">
        <w:rPr>
          <w:sz w:val="16"/>
          <w:u w:val="single" w:color="000000"/>
        </w:rPr>
        <w:t xml:space="preserve">　</w:t>
      </w:r>
      <w:r w:rsidR="000B6E11" w:rsidRPr="00555437">
        <w:rPr>
          <w:rFonts w:hint="eastAsia"/>
          <w:b/>
          <w:color w:val="FF0000"/>
          <w:sz w:val="22"/>
          <w:u w:val="single" w:color="000000"/>
        </w:rPr>
        <w:t>宮崎県</w:t>
      </w:r>
      <w:r w:rsidRPr="00555437">
        <w:rPr>
          <w:b/>
          <w:sz w:val="22"/>
          <w:u w:val="single" w:color="000000"/>
        </w:rPr>
        <w:t xml:space="preserve">　</w:t>
      </w:r>
    </w:p>
    <w:tbl>
      <w:tblPr>
        <w:tblW w:w="0" w:type="auto"/>
        <w:tblInd w:w="167" w:type="dxa"/>
        <w:tblLayout w:type="fixed"/>
        <w:tblCellMar>
          <w:left w:w="0" w:type="dxa"/>
          <w:right w:w="0" w:type="dxa"/>
        </w:tblCellMar>
        <w:tblLook w:val="0000" w:firstRow="0" w:lastRow="0" w:firstColumn="0" w:lastColumn="0" w:noHBand="0" w:noVBand="0"/>
      </w:tblPr>
      <w:tblGrid>
        <w:gridCol w:w="1302"/>
        <w:gridCol w:w="4015"/>
        <w:gridCol w:w="4015"/>
      </w:tblGrid>
      <w:tr w:rsidR="006D6505" w:rsidRPr="001E5BF8" w:rsidTr="002D1AD3">
        <w:trPr>
          <w:trHeight w:val="275"/>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Default="006D6505" w:rsidP="00985416">
            <w:pPr>
              <w:snapToGrid w:val="0"/>
              <w:jc w:val="center"/>
              <w:rPr>
                <w:rFonts w:ascii="ＭＳ 明朝" w:hAnsi="ＭＳ 明朝"/>
                <w:sz w:val="16"/>
                <w:szCs w:val="16"/>
              </w:rPr>
            </w:pPr>
            <w:r w:rsidRPr="002D1AD3">
              <w:rPr>
                <w:rFonts w:ascii="ＭＳ 明朝" w:hAnsi="ＭＳ 明朝"/>
                <w:spacing w:val="-6"/>
                <w:sz w:val="16"/>
                <w:szCs w:val="16"/>
              </w:rPr>
              <w:t>指定権</w:t>
            </w:r>
            <w:r w:rsidRPr="002D1AD3">
              <w:rPr>
                <w:rFonts w:ascii="ＭＳ 明朝" w:hAnsi="ＭＳ 明朝"/>
                <w:sz w:val="16"/>
                <w:szCs w:val="16"/>
              </w:rPr>
              <w:t>者</w:t>
            </w:r>
          </w:p>
          <w:p w:rsidR="00101931" w:rsidRDefault="00101931" w:rsidP="00985416">
            <w:pPr>
              <w:snapToGrid w:val="0"/>
              <w:jc w:val="center"/>
              <w:rPr>
                <w:rFonts w:ascii="ＭＳ 明朝" w:hAnsi="ＭＳ 明朝"/>
                <w:sz w:val="16"/>
                <w:szCs w:val="16"/>
              </w:rPr>
            </w:pPr>
            <w:r>
              <w:rPr>
                <w:rFonts w:ascii="ＭＳ 明朝" w:hAnsi="ＭＳ 明朝" w:hint="eastAsia"/>
                <w:sz w:val="16"/>
                <w:szCs w:val="16"/>
              </w:rPr>
              <w:t>（都道府県・</w:t>
            </w:r>
          </w:p>
          <w:p w:rsidR="00101931" w:rsidRPr="002D1AD3" w:rsidRDefault="00101931" w:rsidP="00985416">
            <w:pPr>
              <w:snapToGrid w:val="0"/>
              <w:jc w:val="center"/>
              <w:rPr>
                <w:sz w:val="16"/>
                <w:szCs w:val="16"/>
              </w:rPr>
            </w:pPr>
            <w:r>
              <w:rPr>
                <w:rFonts w:ascii="ＭＳ 明朝" w:hAnsi="ＭＳ 明朝" w:hint="eastAsia"/>
                <w:sz w:val="16"/>
                <w:szCs w:val="16"/>
              </w:rPr>
              <w:t>市町村）</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040868">
            <w:pPr>
              <w:snapToGrid w:val="0"/>
              <w:jc w:val="center"/>
              <w:rPr>
                <w:sz w:val="16"/>
                <w:szCs w:val="16"/>
              </w:rPr>
            </w:pPr>
            <w:r w:rsidRPr="002D1AD3">
              <w:rPr>
                <w:rFonts w:ascii="ＭＳ 明朝" w:hAnsi="ＭＳ 明朝"/>
                <w:spacing w:val="-3"/>
                <w:sz w:val="16"/>
                <w:szCs w:val="16"/>
              </w:rPr>
              <w:t>介護職員処遇改善加算の見込額</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r w:rsidRPr="002D1AD3">
              <w:rPr>
                <w:rFonts w:ascii="ＭＳ 明朝" w:hAnsi="ＭＳ 明朝"/>
                <w:spacing w:val="-3"/>
                <w:sz w:val="16"/>
                <w:szCs w:val="16"/>
              </w:rPr>
              <w:t>賃金改善</w:t>
            </w:r>
            <w:r w:rsidRPr="002D1AD3">
              <w:rPr>
                <w:rFonts w:ascii="ＭＳ 明朝" w:hAnsi="ＭＳ 明朝" w:hint="eastAsia"/>
                <w:spacing w:val="-3"/>
                <w:sz w:val="16"/>
                <w:szCs w:val="16"/>
              </w:rPr>
              <w:t>の</w:t>
            </w:r>
            <w:r w:rsidRPr="002D1AD3">
              <w:rPr>
                <w:rFonts w:ascii="ＭＳ 明朝" w:hAnsi="ＭＳ 明朝"/>
                <w:spacing w:val="-3"/>
                <w:sz w:val="16"/>
                <w:szCs w:val="16"/>
              </w:rPr>
              <w:t>見込額</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E9469D" w:rsidRDefault="000B6E11" w:rsidP="00E9469D">
            <w:pPr>
              <w:snapToGrid w:val="0"/>
              <w:jc w:val="center"/>
              <w:rPr>
                <w:b/>
                <w:szCs w:val="21"/>
              </w:rPr>
            </w:pPr>
            <w:r w:rsidRPr="00E9469D">
              <w:rPr>
                <w:rFonts w:hint="eastAsia"/>
                <w:b/>
                <w:color w:val="FF0000"/>
                <w:szCs w:val="21"/>
              </w:rPr>
              <w:t>宮崎県</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E9469D" w:rsidRDefault="000B6E11" w:rsidP="00985416">
            <w:pPr>
              <w:snapToGrid w:val="0"/>
              <w:jc w:val="right"/>
              <w:rPr>
                <w:b/>
                <w:color w:val="FF0000"/>
                <w:szCs w:val="21"/>
              </w:rPr>
            </w:pPr>
            <w:r w:rsidRPr="00E9469D">
              <w:rPr>
                <w:rFonts w:hint="eastAsia"/>
                <w:b/>
                <w:color w:val="FF0000"/>
                <w:szCs w:val="21"/>
              </w:rPr>
              <w:t>６００，０００</w:t>
            </w:r>
            <w:r w:rsidR="006D6505" w:rsidRPr="00E9469D">
              <w:rPr>
                <w:rFonts w:hint="eastAsia"/>
                <w:b/>
                <w:color w:val="FF0000"/>
                <w:szCs w:val="21"/>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E9469D" w:rsidRDefault="000B6E11" w:rsidP="00985416">
            <w:pPr>
              <w:snapToGrid w:val="0"/>
              <w:jc w:val="right"/>
              <w:rPr>
                <w:b/>
                <w:color w:val="FF0000"/>
                <w:szCs w:val="21"/>
              </w:rPr>
            </w:pPr>
            <w:r w:rsidRPr="00E9469D">
              <w:rPr>
                <w:rFonts w:hint="eastAsia"/>
                <w:b/>
                <w:color w:val="FF0000"/>
                <w:szCs w:val="21"/>
              </w:rPr>
              <w:t>６７０，０００</w:t>
            </w:r>
            <w:r w:rsidR="006D6505" w:rsidRPr="00E9469D">
              <w:rPr>
                <w:rFonts w:hint="eastAsia"/>
                <w:b/>
                <w:color w:val="FF0000"/>
                <w:szCs w:val="21"/>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E9469D" w:rsidRDefault="006D6505" w:rsidP="00985416">
            <w:pPr>
              <w:snapToGrid w:val="0"/>
              <w:jc w:val="center"/>
              <w:rPr>
                <w:b/>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E9469D" w:rsidRDefault="006D6505" w:rsidP="00985416">
            <w:pPr>
              <w:snapToGrid w:val="0"/>
              <w:jc w:val="right"/>
              <w:rPr>
                <w:b/>
                <w:sz w:val="16"/>
                <w:szCs w:val="16"/>
              </w:rPr>
            </w:pPr>
            <w:r w:rsidRPr="00E9469D">
              <w:rPr>
                <w:rFonts w:hint="eastAsia"/>
                <w:b/>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E9469D" w:rsidRDefault="006D6505" w:rsidP="00985416">
            <w:pPr>
              <w:snapToGrid w:val="0"/>
              <w:jc w:val="right"/>
              <w:rPr>
                <w:b/>
                <w:sz w:val="16"/>
                <w:szCs w:val="16"/>
              </w:rPr>
            </w:pPr>
            <w:r w:rsidRPr="00E9469D">
              <w:rPr>
                <w:rFonts w:hint="eastAsia"/>
                <w:b/>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E9469D" w:rsidRDefault="000B6E11" w:rsidP="00985416">
            <w:pPr>
              <w:snapToGrid w:val="0"/>
              <w:jc w:val="center"/>
              <w:rPr>
                <w:b/>
                <w:sz w:val="22"/>
              </w:rPr>
            </w:pPr>
            <w:r w:rsidRPr="00E9469D">
              <w:rPr>
                <w:rFonts w:hint="eastAsia"/>
                <w:b/>
                <w:color w:val="FF0000"/>
                <w:sz w:val="22"/>
              </w:rPr>
              <w:t>ひなた市</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E9469D" w:rsidRDefault="000B6E11" w:rsidP="00985416">
            <w:pPr>
              <w:snapToGrid w:val="0"/>
              <w:jc w:val="right"/>
              <w:rPr>
                <w:b/>
                <w:color w:val="FF0000"/>
                <w:szCs w:val="21"/>
              </w:rPr>
            </w:pPr>
            <w:r w:rsidRPr="00E9469D">
              <w:rPr>
                <w:rFonts w:hint="eastAsia"/>
                <w:b/>
                <w:color w:val="FF0000"/>
                <w:szCs w:val="21"/>
              </w:rPr>
              <w:t>３００，０００</w:t>
            </w:r>
            <w:r w:rsidR="006D6505" w:rsidRPr="00E9469D">
              <w:rPr>
                <w:rFonts w:hint="eastAsia"/>
                <w:b/>
                <w:color w:val="FF0000"/>
                <w:szCs w:val="21"/>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E9469D" w:rsidRDefault="000B6E11" w:rsidP="00985416">
            <w:pPr>
              <w:snapToGrid w:val="0"/>
              <w:jc w:val="right"/>
              <w:rPr>
                <w:b/>
                <w:color w:val="FF0000"/>
                <w:szCs w:val="21"/>
              </w:rPr>
            </w:pPr>
            <w:r w:rsidRPr="00E9469D">
              <w:rPr>
                <w:rFonts w:hint="eastAsia"/>
                <w:b/>
                <w:color w:val="FF0000"/>
                <w:szCs w:val="21"/>
              </w:rPr>
              <w:t>３３０，０００</w:t>
            </w:r>
            <w:r w:rsidR="006D6505" w:rsidRPr="00E9469D">
              <w:rPr>
                <w:rFonts w:hint="eastAsia"/>
                <w:b/>
                <w:color w:val="FF0000"/>
                <w:szCs w:val="21"/>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E9469D" w:rsidP="00985416">
            <w:pPr>
              <w:snapToGrid w:val="0"/>
              <w:jc w:val="center"/>
              <w:rPr>
                <w:sz w:val="16"/>
                <w:szCs w:val="16"/>
              </w:rPr>
            </w:pPr>
            <w:r>
              <w:rPr>
                <w:noProof/>
                <w:sz w:val="16"/>
                <w:szCs w:val="16"/>
              </w:rPr>
              <mc:AlternateContent>
                <mc:Choice Requires="wps">
                  <w:drawing>
                    <wp:anchor distT="0" distB="0" distL="114300" distR="114300" simplePos="0" relativeHeight="251665408" behindDoc="0" locked="0" layoutInCell="1" allowOverlap="1">
                      <wp:simplePos x="0" y="0"/>
                      <wp:positionH relativeFrom="column">
                        <wp:posOffset>760730</wp:posOffset>
                      </wp:positionH>
                      <wp:positionV relativeFrom="paragraph">
                        <wp:posOffset>115570</wp:posOffset>
                      </wp:positionV>
                      <wp:extent cx="2346960" cy="845820"/>
                      <wp:effectExtent l="438150" t="114300" r="15240" b="11430"/>
                      <wp:wrapNone/>
                      <wp:docPr id="1" name="吹き出し: 角を丸めた四角形 1"/>
                      <wp:cNvGraphicFramePr/>
                      <a:graphic xmlns:a="http://schemas.openxmlformats.org/drawingml/2006/main">
                        <a:graphicData uri="http://schemas.microsoft.com/office/word/2010/wordprocessingShape">
                          <wps:wsp>
                            <wps:cNvSpPr/>
                            <wps:spPr>
                              <a:xfrm>
                                <a:off x="1584960" y="2971800"/>
                                <a:ext cx="2346960" cy="845820"/>
                              </a:xfrm>
                              <a:prstGeom prst="wedgeRoundRectCallout">
                                <a:avLst>
                                  <a:gd name="adj1" fmla="val -68132"/>
                                  <a:gd name="adj2" fmla="val -62425"/>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30D06" w:rsidRPr="00E9469D" w:rsidRDefault="00F30D06" w:rsidP="00E9469D">
                                  <w:pPr>
                                    <w:rPr>
                                      <w:b/>
                                    </w:rPr>
                                  </w:pPr>
                                  <w:r>
                                    <w:rPr>
                                      <w:rFonts w:hint="eastAsia"/>
                                      <w:b/>
                                    </w:rPr>
                                    <w:t>市町村分</w:t>
                                  </w:r>
                                  <w:r w:rsidRPr="00E9469D">
                                    <w:rPr>
                                      <w:rFonts w:hint="eastAsia"/>
                                      <w:b/>
                                    </w:rPr>
                                    <w:t>についても</w:t>
                                  </w:r>
                                  <w:r w:rsidRPr="00E9469D">
                                    <w:rPr>
                                      <w:b/>
                                    </w:rPr>
                                    <w:t>、添付書類</w:t>
                                  </w:r>
                                  <w:r w:rsidRPr="00E9469D">
                                    <w:rPr>
                                      <w:b/>
                                    </w:rPr>
                                    <w:t>1</w:t>
                                  </w:r>
                                  <w:r w:rsidRPr="00E9469D">
                                    <w:rPr>
                                      <w:b/>
                                    </w:rPr>
                                    <w:t>を作成し、県に提出</w:t>
                                  </w:r>
                                  <w:r>
                                    <w:rPr>
                                      <w:rFonts w:hint="eastAsia"/>
                                      <w:b/>
                                    </w:rPr>
                                    <w:t>して</w:t>
                                  </w:r>
                                  <w:r>
                                    <w:rPr>
                                      <w:b/>
                                    </w:rPr>
                                    <w:t>ください</w:t>
                                  </w:r>
                                  <w:r w:rsidRPr="00E9469D">
                                    <w:rPr>
                                      <w:rFonts w:hint="eastAsia"/>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吹き出し: 角を丸めた四角形 1" o:spid="_x0000_s1031" type="#_x0000_t62" style="position:absolute;left:0;text-align:left;margin-left:59.9pt;margin-top:9.1pt;width:184.8pt;height:6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" adj="-3917,-2684" fillcolor="#4f81bd [3204]" strokecolor="#243f60 [1604]" strokeweight="2pt">
                      <v:textbox>
                        <w:txbxContent>
                          <w:p w:rsidR="00F30D06" w:rsidRPr="00E9469D" w:rsidRDefault="00F30D06" w:rsidP="00E9469D">
                            <w:pPr>
                              <w:rPr>
                                <w:b/>
                              </w:rPr>
                            </w:pPr>
                            <w:r>
                              <w:rPr>
                                <w:rFonts w:hint="eastAsia"/>
                                <w:b/>
                              </w:rPr>
                              <w:t>市町村分</w:t>
                            </w:r>
                            <w:r w:rsidRPr="00E9469D">
                              <w:rPr>
                                <w:rFonts w:hint="eastAsia"/>
                                <w:b/>
                              </w:rPr>
                              <w:t>についても</w:t>
                            </w:r>
                            <w:r w:rsidRPr="00E9469D">
                              <w:rPr>
                                <w:b/>
                              </w:rPr>
                              <w:t>、添付書類</w:t>
                            </w:r>
                            <w:r w:rsidRPr="00E9469D">
                              <w:rPr>
                                <w:b/>
                              </w:rPr>
                              <w:t>1</w:t>
                            </w:r>
                            <w:r w:rsidRPr="00E9469D">
                              <w:rPr>
                                <w:b/>
                              </w:rPr>
                              <w:t>を作成し、県に提出</w:t>
                            </w:r>
                            <w:r>
                              <w:rPr>
                                <w:rFonts w:hint="eastAsia"/>
                                <w:b/>
                              </w:rPr>
                              <w:t>して</w:t>
                            </w:r>
                            <w:r>
                              <w:rPr>
                                <w:b/>
                              </w:rPr>
                              <w:t>ください</w:t>
                            </w:r>
                            <w:r w:rsidRPr="00E9469D">
                              <w:rPr>
                                <w:rFonts w:hint="eastAsia"/>
                                <w:b/>
                              </w:rPr>
                              <w:t>。</w:t>
                            </w:r>
                          </w:p>
                        </w:txbxContent>
                      </v:textbox>
                    </v:shape>
                  </w:pict>
                </mc:Fallback>
              </mc:AlternateConten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12" w:space="0" w:color="auto"/>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12" w:space="0" w:color="auto"/>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12" w:space="0" w:color="auto"/>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3361FD">
        <w:trPr>
          <w:trHeight w:val="249"/>
        </w:trPr>
        <w:tc>
          <w:tcPr>
            <w:tcW w:w="1302" w:type="dxa"/>
            <w:tcBorders>
              <w:top w:val="single" w:sz="12" w:space="0" w:color="auto"/>
              <w:left w:val="single" w:sz="12" w:space="0" w:color="auto"/>
              <w:bottom w:val="single" w:sz="12" w:space="0" w:color="auto"/>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r w:rsidRPr="002D1AD3">
              <w:rPr>
                <w:rFonts w:hint="eastAsia"/>
                <w:spacing w:val="-6"/>
                <w:sz w:val="16"/>
                <w:szCs w:val="16"/>
              </w:rPr>
              <w:t>合</w:t>
            </w:r>
            <w:r w:rsidRPr="002D1AD3">
              <w:rPr>
                <w:rFonts w:hint="eastAsia"/>
                <w:sz w:val="16"/>
                <w:szCs w:val="16"/>
              </w:rPr>
              <w:t>計</w:t>
            </w:r>
          </w:p>
        </w:tc>
        <w:tc>
          <w:tcPr>
            <w:tcW w:w="4015" w:type="dxa"/>
            <w:tcBorders>
              <w:top w:val="single" w:sz="12" w:space="0" w:color="auto"/>
              <w:left w:val="single" w:sz="4" w:space="0" w:color="000000"/>
              <w:bottom w:val="single" w:sz="12" w:space="0" w:color="auto"/>
              <w:right w:val="single" w:sz="4" w:space="0" w:color="000000"/>
            </w:tcBorders>
            <w:tcMar>
              <w:left w:w="49" w:type="dxa"/>
              <w:right w:w="49" w:type="dxa"/>
            </w:tcMar>
            <w:vAlign w:val="center"/>
          </w:tcPr>
          <w:p w:rsidR="006D6505" w:rsidRPr="002D1AD3" w:rsidRDefault="00555437">
            <w:pPr>
              <w:snapToGrid w:val="0"/>
              <w:jc w:val="right"/>
              <w:rPr>
                <w:sz w:val="16"/>
                <w:szCs w:val="16"/>
              </w:rPr>
            </w:pPr>
            <w:r>
              <w:rPr>
                <w:rFonts w:hint="eastAsia"/>
                <w:sz w:val="16"/>
                <w:szCs w:val="16"/>
              </w:rPr>
              <w:t xml:space="preserve">　</w:t>
            </w:r>
            <w:r w:rsidR="00101931" w:rsidRPr="002D1AD3">
              <w:rPr>
                <w:b/>
                <w:sz w:val="22"/>
              </w:rPr>
              <w:t>C</w:t>
            </w:r>
            <w:r w:rsidR="000B6E11">
              <w:rPr>
                <w:rFonts w:hint="eastAsia"/>
                <w:b/>
                <w:sz w:val="22"/>
              </w:rPr>
              <w:t xml:space="preserve">　</w:t>
            </w:r>
            <w:r>
              <w:rPr>
                <w:rFonts w:hint="eastAsia"/>
                <w:b/>
                <w:sz w:val="22"/>
              </w:rPr>
              <w:t xml:space="preserve">　　</w:t>
            </w:r>
            <w:r w:rsidR="000B6E11" w:rsidRPr="000B6E11">
              <w:rPr>
                <w:rFonts w:hint="eastAsia"/>
                <w:b/>
                <w:color w:val="FF0000"/>
                <w:sz w:val="22"/>
              </w:rPr>
              <w:t>９００，０００</w:t>
            </w:r>
            <w:r w:rsidR="00101931">
              <w:rPr>
                <w:rFonts w:ascii="ＭＳ 明朝" w:hAnsi="ＭＳ 明朝" w:hint="eastAsia"/>
                <w:sz w:val="16"/>
                <w:szCs w:val="16"/>
              </w:rPr>
              <w:t xml:space="preserve">　</w:t>
            </w:r>
            <w:r w:rsidR="006D6505" w:rsidRPr="002D1AD3">
              <w:rPr>
                <w:rFonts w:ascii="ＭＳ 明朝" w:hAnsi="ＭＳ 明朝"/>
                <w:sz w:val="16"/>
                <w:szCs w:val="16"/>
              </w:rPr>
              <w:t>円</w:t>
            </w:r>
          </w:p>
        </w:tc>
        <w:tc>
          <w:tcPr>
            <w:tcW w:w="4015" w:type="dxa"/>
            <w:tcBorders>
              <w:top w:val="single" w:sz="12" w:space="0" w:color="auto"/>
              <w:left w:val="single" w:sz="4" w:space="0" w:color="000000"/>
              <w:bottom w:val="single" w:sz="12" w:space="0" w:color="auto"/>
              <w:right w:val="single" w:sz="12" w:space="0" w:color="auto"/>
            </w:tcBorders>
            <w:tcMar>
              <w:left w:w="49" w:type="dxa"/>
              <w:right w:w="49" w:type="dxa"/>
            </w:tcMar>
            <w:vAlign w:val="center"/>
          </w:tcPr>
          <w:p w:rsidR="006D6505" w:rsidRPr="002D1AD3" w:rsidRDefault="00101931" w:rsidP="00555437">
            <w:pPr>
              <w:snapToGrid w:val="0"/>
              <w:jc w:val="right"/>
              <w:rPr>
                <w:sz w:val="16"/>
                <w:szCs w:val="16"/>
              </w:rPr>
            </w:pPr>
            <w:r w:rsidRPr="002D1AD3">
              <w:rPr>
                <w:b/>
                <w:sz w:val="22"/>
              </w:rPr>
              <w:t>D</w:t>
            </w:r>
            <w:r w:rsidR="00555437">
              <w:rPr>
                <w:rFonts w:hint="eastAsia"/>
                <w:b/>
                <w:sz w:val="22"/>
              </w:rPr>
              <w:t xml:space="preserve">　　</w:t>
            </w:r>
            <w:r w:rsidRPr="002D1AD3">
              <w:rPr>
                <w:rFonts w:hint="eastAsia"/>
                <w:sz w:val="16"/>
                <w:szCs w:val="16"/>
              </w:rPr>
              <w:t xml:space="preserve">　</w:t>
            </w:r>
            <w:r w:rsidR="000B6E11">
              <w:rPr>
                <w:rFonts w:hint="eastAsia"/>
                <w:sz w:val="16"/>
                <w:szCs w:val="16"/>
              </w:rPr>
              <w:t xml:space="preserve">　</w:t>
            </w:r>
            <w:r w:rsidR="000B6E11" w:rsidRPr="00555437">
              <w:rPr>
                <w:rFonts w:hint="eastAsia"/>
                <w:b/>
                <w:color w:val="FF0000"/>
                <w:sz w:val="22"/>
              </w:rPr>
              <w:t>１，０００，０００</w:t>
            </w:r>
            <w:r w:rsidR="000B6E11">
              <w:rPr>
                <w:rFonts w:hint="eastAsia"/>
                <w:sz w:val="16"/>
                <w:szCs w:val="16"/>
              </w:rPr>
              <w:t xml:space="preserve">　</w:t>
            </w:r>
            <w:r w:rsidR="006D6505" w:rsidRPr="002D1AD3">
              <w:rPr>
                <w:rFonts w:ascii="ＭＳ 明朝" w:hAnsi="ＭＳ 明朝"/>
                <w:sz w:val="16"/>
                <w:szCs w:val="16"/>
              </w:rPr>
              <w:t>円</w:t>
            </w:r>
          </w:p>
        </w:tc>
      </w:tr>
    </w:tbl>
    <w:p w:rsidR="00101931" w:rsidRDefault="00101931" w:rsidP="00101931">
      <w:pPr>
        <w:snapToGrid w:val="0"/>
        <w:rPr>
          <w:rFonts w:ascii="ＭＳ 明朝" w:hAnsi="ＭＳ 明朝"/>
          <w:sz w:val="16"/>
        </w:rPr>
      </w:pPr>
      <w:r>
        <w:rPr>
          <w:rFonts w:ascii="ＭＳ 明朝" w:hAnsi="ＭＳ 明朝" w:hint="eastAsia"/>
          <w:sz w:val="16"/>
        </w:rPr>
        <w:t xml:space="preserve">※　</w:t>
      </w:r>
      <w:r w:rsidRPr="002D1AD3">
        <w:rPr>
          <w:sz w:val="16"/>
        </w:rPr>
        <w:t>C</w:t>
      </w:r>
      <w:r>
        <w:rPr>
          <w:rFonts w:ascii="ＭＳ 明朝" w:hAnsi="ＭＳ 明朝" w:hint="eastAsia"/>
          <w:sz w:val="16"/>
        </w:rPr>
        <w:t>及び</w:t>
      </w:r>
      <w:r w:rsidRPr="002D1AD3">
        <w:rPr>
          <w:sz w:val="16"/>
        </w:rPr>
        <w:t>D</w:t>
      </w:r>
      <w:r>
        <w:rPr>
          <w:rFonts w:ascii="ＭＳ 明朝" w:hAnsi="ＭＳ 明朝" w:hint="eastAsia"/>
          <w:sz w:val="16"/>
        </w:rPr>
        <w:t>は別紙様式２添付書類３の当該指定権者における金額と一致しなければならない。</w:t>
      </w:r>
    </w:p>
    <w:p w:rsidR="000137B5" w:rsidRPr="001E5BF8" w:rsidRDefault="000137B5" w:rsidP="00985416">
      <w:pPr>
        <w:pStyle w:val="Word"/>
        <w:tabs>
          <w:tab w:val="left" w:pos="723"/>
        </w:tabs>
        <w:spacing w:line="269" w:lineRule="exact"/>
        <w:rPr>
          <w:rFonts w:hint="default"/>
          <w:color w:val="auto"/>
        </w:rPr>
      </w:pPr>
    </w:p>
    <w:tbl>
      <w:tblPr>
        <w:tblW w:w="0" w:type="auto"/>
        <w:tblInd w:w="7357" w:type="dxa"/>
        <w:tblLayout w:type="fixed"/>
        <w:tblCellMar>
          <w:left w:w="0" w:type="dxa"/>
          <w:right w:w="0" w:type="dxa"/>
        </w:tblCellMar>
        <w:tblLook w:val="0000" w:firstRow="0" w:lastRow="0" w:firstColumn="0" w:lastColumn="0" w:noHBand="0" w:noVBand="0"/>
      </w:tblPr>
      <w:tblGrid>
        <w:gridCol w:w="2184"/>
      </w:tblGrid>
      <w:tr w:rsidR="000137B5" w:rsidRPr="001E5BF8" w:rsidTr="00621E68">
        <w:trPr>
          <w:trHeight w:val="675"/>
        </w:trPr>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985416">
            <w:pPr>
              <w:jc w:val="center"/>
            </w:pPr>
            <w:r w:rsidRPr="001E5BF8">
              <w:rPr>
                <w:sz w:val="14"/>
              </w:rPr>
              <w:t xml:space="preserve">　ページ数　</w:t>
            </w:r>
            <w:r w:rsidRPr="001E5BF8">
              <w:rPr>
                <w:spacing w:val="-5"/>
                <w:sz w:val="14"/>
              </w:rPr>
              <w:t xml:space="preserve">　　</w:t>
            </w:r>
            <w:r w:rsidRPr="001E5BF8">
              <w:rPr>
                <w:sz w:val="14"/>
              </w:rPr>
              <w:t>総ページ数</w:t>
            </w:r>
          </w:p>
          <w:p w:rsidR="000137B5" w:rsidRPr="001E5BF8" w:rsidRDefault="000137B5" w:rsidP="00985416">
            <w:pPr>
              <w:jc w:val="center"/>
            </w:pPr>
            <w:r w:rsidRPr="001E5BF8">
              <w:rPr>
                <w:sz w:val="14"/>
              </w:rPr>
              <w:t>／</w:t>
            </w:r>
          </w:p>
        </w:tc>
      </w:tr>
    </w:tbl>
    <w:p w:rsidR="002942D6" w:rsidRPr="001E5BF8" w:rsidRDefault="002942D6" w:rsidP="00985416">
      <w:pPr>
        <w:pStyle w:val="Word"/>
        <w:spacing w:line="279" w:lineRule="exact"/>
        <w:rPr>
          <w:rFonts w:ascii="ＭＳ ゴシック" w:eastAsia="ＭＳ ゴシック" w:hAnsi="ＭＳ ゴシック" w:hint="default"/>
          <w:color w:val="auto"/>
          <w:sz w:val="16"/>
        </w:rPr>
      </w:pPr>
    </w:p>
    <w:p w:rsidR="00DA692C" w:rsidRPr="001E5BF8" w:rsidRDefault="00DA692C" w:rsidP="00985416">
      <w:pPr>
        <w:rPr>
          <w:rFonts w:ascii="ＭＳ ゴシック" w:eastAsia="ＭＳ ゴシック" w:hAnsi="ＭＳ ゴシック"/>
          <w:sz w:val="16"/>
        </w:rPr>
      </w:pPr>
    </w:p>
    <w:p w:rsidR="00DA692C" w:rsidRPr="001E5BF8" w:rsidRDefault="00DA692C" w:rsidP="00985416">
      <w:pPr>
        <w:rPr>
          <w:rFonts w:ascii="ＭＳ ゴシック" w:eastAsia="ＭＳ ゴシック" w:hAnsi="ＭＳ ゴシック"/>
          <w:sz w:val="16"/>
        </w:rPr>
      </w:pPr>
    </w:p>
    <w:p w:rsidR="001E5BF8" w:rsidRDefault="002942D6" w:rsidP="00985416">
      <w:pPr>
        <w:pStyle w:val="Word"/>
        <w:spacing w:line="279" w:lineRule="exact"/>
        <w:rPr>
          <w:rFonts w:ascii="ＭＳ ゴシック" w:eastAsia="ＭＳ ゴシック" w:hAnsi="ＭＳ ゴシック" w:hint="default"/>
          <w:color w:val="auto"/>
          <w:sz w:val="16"/>
        </w:rPr>
      </w:pPr>
      <w:r w:rsidRPr="001E5BF8">
        <w:rPr>
          <w:rFonts w:ascii="ＭＳ ゴシック" w:eastAsia="ＭＳ ゴシック" w:hAnsi="ＭＳ ゴシック"/>
          <w:color w:val="auto"/>
          <w:sz w:val="16"/>
        </w:rPr>
        <w:br w:type="page"/>
      </w:r>
    </w:p>
    <w:p w:rsidR="00035085" w:rsidRPr="001E5BF8" w:rsidRDefault="00035085" w:rsidP="00985416">
      <w:pPr>
        <w:snapToGrid w:val="0"/>
        <w:rPr>
          <w:rFonts w:ascii="ＭＳ 明朝" w:hAnsi="ＭＳ 明朝"/>
          <w:sz w:val="16"/>
        </w:rPr>
      </w:pPr>
      <w:r w:rsidRPr="001E5BF8">
        <w:rPr>
          <w:rFonts w:ascii="ＭＳ ゴシック" w:eastAsia="ＭＳ ゴシック" w:hAnsi="ＭＳ ゴシック"/>
          <w:sz w:val="16"/>
        </w:rPr>
        <w:lastRenderedPageBreak/>
        <w:t>別紙様式２(</w:t>
      </w:r>
      <w:r>
        <w:rPr>
          <w:rFonts w:ascii="ＭＳ ゴシック" w:eastAsia="ＭＳ ゴシック" w:hAnsi="ＭＳ ゴシック"/>
          <w:sz w:val="16"/>
        </w:rPr>
        <w:t>添付書類</w:t>
      </w:r>
      <w:r>
        <w:rPr>
          <w:rFonts w:ascii="ＭＳ ゴシック" w:eastAsia="ＭＳ ゴシック" w:hAnsi="ＭＳ ゴシック" w:hint="eastAsia"/>
          <w:sz w:val="16"/>
        </w:rPr>
        <w:t>３</w:t>
      </w:r>
      <w:r w:rsidRPr="001E5BF8">
        <w:rPr>
          <w:rFonts w:ascii="ＭＳ ゴシック" w:eastAsia="ＭＳ ゴシック" w:hAnsi="ＭＳ ゴシック"/>
          <w:sz w:val="16"/>
        </w:rPr>
        <w:t>)</w:t>
      </w:r>
    </w:p>
    <w:p w:rsidR="00035085" w:rsidRPr="001E5BF8" w:rsidRDefault="00035085" w:rsidP="00985416">
      <w:pPr>
        <w:snapToGrid w:val="0"/>
        <w:rPr>
          <w:rFonts w:ascii="ＭＳ 明朝" w:hAnsi="ＭＳ 明朝"/>
          <w:sz w:val="16"/>
        </w:rPr>
      </w:pPr>
    </w:p>
    <w:p w:rsidR="00035085" w:rsidRPr="001E5BF8" w:rsidRDefault="00035085" w:rsidP="00985416">
      <w:pPr>
        <w:snapToGrid w:val="0"/>
        <w:jc w:val="center"/>
        <w:rPr>
          <w:rFonts w:ascii="ＭＳ 明朝" w:hAnsi="ＭＳ 明朝"/>
          <w:sz w:val="16"/>
        </w:rPr>
      </w:pPr>
      <w:r w:rsidRPr="001E5BF8">
        <w:rPr>
          <w:rFonts w:ascii="ＭＳ 明朝" w:hAnsi="ＭＳ 明朝"/>
          <w:sz w:val="22"/>
        </w:rPr>
        <w:t>介護職員処遇改善計画書(都道府県状況一覧表)</w:t>
      </w:r>
    </w:p>
    <w:p w:rsidR="00035085" w:rsidRPr="001E5BF8" w:rsidRDefault="00035085" w:rsidP="00985416">
      <w:pPr>
        <w:spacing w:line="196" w:lineRule="exact"/>
        <w:rPr>
          <w:rFonts w:ascii="ＭＳ 明朝" w:hAnsi="ＭＳ 明朝"/>
          <w:sz w:val="16"/>
        </w:rPr>
      </w:pPr>
    </w:p>
    <w:tbl>
      <w:tblPr>
        <w:tblW w:w="0" w:type="auto"/>
        <w:tblInd w:w="133" w:type="dxa"/>
        <w:tblLayout w:type="fixed"/>
        <w:tblCellMar>
          <w:left w:w="0" w:type="dxa"/>
          <w:right w:w="0" w:type="dxa"/>
        </w:tblCellMar>
        <w:tblLook w:val="0000" w:firstRow="0" w:lastRow="0" w:firstColumn="0" w:lastColumn="0" w:noHBand="0" w:noVBand="0"/>
      </w:tblPr>
      <w:tblGrid>
        <w:gridCol w:w="2520"/>
        <w:gridCol w:w="6888"/>
      </w:tblGrid>
      <w:tr w:rsidR="00035085" w:rsidRPr="001E5BF8" w:rsidTr="00822179">
        <w:trPr>
          <w:trHeight w:val="498"/>
        </w:trPr>
        <w:tc>
          <w:tcPr>
            <w:tcW w:w="252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035085" w:rsidRPr="001E5BF8" w:rsidRDefault="00035085" w:rsidP="00985416">
            <w:pPr>
              <w:snapToGrid w:val="0"/>
              <w:jc w:val="center"/>
              <w:rPr>
                <w:sz w:val="16"/>
                <w:szCs w:val="16"/>
              </w:rPr>
            </w:pPr>
            <w:r w:rsidRPr="001E5BF8">
              <w:rPr>
                <w:sz w:val="16"/>
                <w:szCs w:val="16"/>
              </w:rPr>
              <w:t>法　人　名</w:t>
            </w:r>
          </w:p>
        </w:tc>
        <w:tc>
          <w:tcPr>
            <w:tcW w:w="6888"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035085" w:rsidRPr="00555437" w:rsidRDefault="000B6E11" w:rsidP="00985416">
            <w:pPr>
              <w:snapToGrid w:val="0"/>
              <w:jc w:val="center"/>
              <w:rPr>
                <w:b/>
                <w:sz w:val="22"/>
              </w:rPr>
            </w:pPr>
            <w:r w:rsidRPr="00555437">
              <w:rPr>
                <w:rFonts w:hint="eastAsia"/>
                <w:b/>
                <w:color w:val="FF0000"/>
                <w:sz w:val="22"/>
              </w:rPr>
              <w:t>株式会社宮崎県庁</w:t>
            </w:r>
          </w:p>
        </w:tc>
      </w:tr>
    </w:tbl>
    <w:p w:rsidR="00035085" w:rsidRPr="001E5BF8" w:rsidRDefault="00035085" w:rsidP="00985416">
      <w:pPr>
        <w:rPr>
          <w:rFonts w:ascii="ＭＳ 明朝" w:hAnsi="ＭＳ 明朝"/>
          <w:sz w:val="16"/>
        </w:rPr>
      </w:pPr>
    </w:p>
    <w:tbl>
      <w:tblPr>
        <w:tblW w:w="0" w:type="auto"/>
        <w:tblInd w:w="133" w:type="dxa"/>
        <w:tblLayout w:type="fixed"/>
        <w:tblCellMar>
          <w:left w:w="0" w:type="dxa"/>
          <w:right w:w="0" w:type="dxa"/>
        </w:tblCellMar>
        <w:tblLook w:val="0000" w:firstRow="0" w:lastRow="0" w:firstColumn="0" w:lastColumn="0" w:noHBand="0" w:noVBand="0"/>
      </w:tblPr>
      <w:tblGrid>
        <w:gridCol w:w="840"/>
        <w:gridCol w:w="4315"/>
        <w:gridCol w:w="4316"/>
      </w:tblGrid>
      <w:tr w:rsidR="006D6505" w:rsidRPr="001E5BF8" w:rsidTr="002D1AD3">
        <w:trPr>
          <w:trHeight w:val="36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DF1C07" w:rsidRDefault="006D6505" w:rsidP="00985416">
            <w:pPr>
              <w:snapToGrid w:val="0"/>
              <w:rPr>
                <w:sz w:val="16"/>
                <w:szCs w:val="16"/>
              </w:rPr>
            </w:pPr>
            <w:r w:rsidRPr="00DF1C07">
              <w:rPr>
                <w:rFonts w:hint="eastAsia"/>
                <w:sz w:val="16"/>
                <w:szCs w:val="16"/>
              </w:rPr>
              <w:t>都道府県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pPr>
              <w:snapToGrid w:val="0"/>
              <w:jc w:val="center"/>
              <w:rPr>
                <w:sz w:val="16"/>
                <w:szCs w:val="16"/>
              </w:rPr>
            </w:pPr>
            <w:r w:rsidRPr="002D1AD3">
              <w:rPr>
                <w:rFonts w:hint="eastAsia"/>
                <w:sz w:val="16"/>
                <w:szCs w:val="16"/>
              </w:rPr>
              <w:t>介護職員処遇改善加算の見込額</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pPr>
              <w:snapToGrid w:val="0"/>
              <w:jc w:val="center"/>
              <w:rPr>
                <w:sz w:val="16"/>
                <w:szCs w:val="16"/>
              </w:rPr>
            </w:pPr>
            <w:r w:rsidRPr="002D1AD3">
              <w:rPr>
                <w:rFonts w:hint="eastAsia"/>
                <w:sz w:val="16"/>
                <w:szCs w:val="16"/>
              </w:rPr>
              <w:t>賃金改善の見込額</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北</w:t>
            </w:r>
            <w:r w:rsidRPr="001E5BF8">
              <w:rPr>
                <w:spacing w:val="-3"/>
                <w:sz w:val="16"/>
                <w:szCs w:val="16"/>
              </w:rPr>
              <w:t xml:space="preserve"> </w:t>
            </w:r>
            <w:r w:rsidRPr="001E5BF8">
              <w:rPr>
                <w:sz w:val="16"/>
                <w:szCs w:val="16"/>
              </w:rPr>
              <w:t>海</w:t>
            </w:r>
            <w:r w:rsidRPr="001E5BF8">
              <w:rPr>
                <w:spacing w:val="-3"/>
                <w:sz w:val="16"/>
                <w:szCs w:val="16"/>
              </w:rPr>
              <w:t xml:space="preserve"> </w:t>
            </w:r>
            <w:r w:rsidRPr="001E5BF8">
              <w:rPr>
                <w:sz w:val="16"/>
                <w:szCs w:val="16"/>
              </w:rPr>
              <w:t>道</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青</w:t>
            </w:r>
            <w:r w:rsidRPr="001E5BF8">
              <w:rPr>
                <w:spacing w:val="-3"/>
                <w:sz w:val="16"/>
                <w:szCs w:val="16"/>
              </w:rPr>
              <w:t xml:space="preserve"> </w:t>
            </w:r>
            <w:r w:rsidRPr="001E5BF8">
              <w:rPr>
                <w:sz w:val="16"/>
                <w:szCs w:val="16"/>
              </w:rPr>
              <w:t>森</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岩</w:t>
            </w:r>
            <w:r w:rsidRPr="001E5BF8">
              <w:rPr>
                <w:spacing w:val="-3"/>
                <w:sz w:val="16"/>
                <w:szCs w:val="16"/>
              </w:rPr>
              <w:t xml:space="preserve"> </w:t>
            </w:r>
            <w:r w:rsidRPr="001E5BF8">
              <w:rPr>
                <w:sz w:val="16"/>
                <w:szCs w:val="16"/>
              </w:rPr>
              <w:t>手</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宮</w:t>
            </w:r>
            <w:r w:rsidRPr="001E5BF8">
              <w:rPr>
                <w:spacing w:val="-3"/>
                <w:sz w:val="16"/>
                <w:szCs w:val="16"/>
              </w:rPr>
              <w:t xml:space="preserve"> </w:t>
            </w:r>
            <w:r w:rsidRPr="001E5BF8">
              <w:rPr>
                <w:sz w:val="16"/>
                <w:szCs w:val="16"/>
              </w:rPr>
              <w:t>城</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秋</w:t>
            </w:r>
            <w:r w:rsidRPr="001E5BF8">
              <w:rPr>
                <w:spacing w:val="-3"/>
                <w:sz w:val="16"/>
                <w:szCs w:val="16"/>
              </w:rPr>
              <w:t xml:space="preserve"> </w:t>
            </w:r>
            <w:r w:rsidRPr="001E5BF8">
              <w:rPr>
                <w:sz w:val="16"/>
                <w:szCs w:val="16"/>
              </w:rPr>
              <w:t>田</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山</w:t>
            </w:r>
            <w:r w:rsidRPr="001E5BF8">
              <w:rPr>
                <w:spacing w:val="-3"/>
                <w:sz w:val="16"/>
                <w:szCs w:val="16"/>
              </w:rPr>
              <w:t xml:space="preserve"> </w:t>
            </w:r>
            <w:r w:rsidRPr="001E5BF8">
              <w:rPr>
                <w:sz w:val="16"/>
                <w:szCs w:val="16"/>
              </w:rPr>
              <w:t>形</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福</w:t>
            </w:r>
            <w:r w:rsidRPr="001E5BF8">
              <w:rPr>
                <w:spacing w:val="-3"/>
                <w:sz w:val="16"/>
                <w:szCs w:val="16"/>
              </w:rPr>
              <w:t xml:space="preserve"> </w:t>
            </w:r>
            <w:r w:rsidRPr="001E5BF8">
              <w:rPr>
                <w:sz w:val="16"/>
                <w:szCs w:val="16"/>
              </w:rPr>
              <w:t>島</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茨</w:t>
            </w:r>
            <w:r w:rsidRPr="001E5BF8">
              <w:rPr>
                <w:spacing w:val="-3"/>
                <w:sz w:val="16"/>
                <w:szCs w:val="16"/>
              </w:rPr>
              <w:t xml:space="preserve"> </w:t>
            </w:r>
            <w:r w:rsidRPr="001E5BF8">
              <w:rPr>
                <w:sz w:val="16"/>
                <w:szCs w:val="16"/>
              </w:rPr>
              <w:t>城</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栃</w:t>
            </w:r>
            <w:r w:rsidRPr="001E5BF8">
              <w:rPr>
                <w:spacing w:val="-3"/>
                <w:sz w:val="16"/>
                <w:szCs w:val="16"/>
              </w:rPr>
              <w:t xml:space="preserve"> </w:t>
            </w:r>
            <w:r w:rsidRPr="001E5BF8">
              <w:rPr>
                <w:sz w:val="16"/>
                <w:szCs w:val="16"/>
              </w:rPr>
              <w:t>木</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群</w:t>
            </w:r>
            <w:r w:rsidRPr="001E5BF8">
              <w:rPr>
                <w:spacing w:val="-3"/>
                <w:sz w:val="16"/>
                <w:szCs w:val="16"/>
              </w:rPr>
              <w:t xml:space="preserve"> </w:t>
            </w:r>
            <w:r w:rsidRPr="001E5BF8">
              <w:rPr>
                <w:sz w:val="16"/>
                <w:szCs w:val="16"/>
              </w:rPr>
              <w:t>馬</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埼</w:t>
            </w:r>
            <w:r w:rsidRPr="001E5BF8">
              <w:rPr>
                <w:spacing w:val="-3"/>
                <w:sz w:val="16"/>
                <w:szCs w:val="16"/>
              </w:rPr>
              <w:t xml:space="preserve"> </w:t>
            </w:r>
            <w:r w:rsidRPr="001E5BF8">
              <w:rPr>
                <w:sz w:val="16"/>
                <w:szCs w:val="16"/>
              </w:rPr>
              <w:t>玉</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千</w:t>
            </w:r>
            <w:r w:rsidRPr="001E5BF8">
              <w:rPr>
                <w:spacing w:val="-3"/>
                <w:sz w:val="16"/>
                <w:szCs w:val="16"/>
              </w:rPr>
              <w:t xml:space="preserve"> </w:t>
            </w:r>
            <w:r w:rsidRPr="001E5BF8">
              <w:rPr>
                <w:sz w:val="16"/>
                <w:szCs w:val="16"/>
              </w:rPr>
              <w:t>葉</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東</w:t>
            </w:r>
            <w:r w:rsidRPr="001E5BF8">
              <w:rPr>
                <w:spacing w:val="-3"/>
                <w:sz w:val="16"/>
                <w:szCs w:val="16"/>
              </w:rPr>
              <w:t xml:space="preserve"> </w:t>
            </w:r>
            <w:r w:rsidRPr="001E5BF8">
              <w:rPr>
                <w:sz w:val="16"/>
                <w:szCs w:val="16"/>
              </w:rPr>
              <w:t>京</w:t>
            </w:r>
            <w:r w:rsidRPr="001E5BF8">
              <w:rPr>
                <w:spacing w:val="-3"/>
                <w:sz w:val="16"/>
                <w:szCs w:val="16"/>
              </w:rPr>
              <w:t xml:space="preserve"> </w:t>
            </w:r>
            <w:r w:rsidRPr="001E5BF8">
              <w:rPr>
                <w:sz w:val="16"/>
                <w:szCs w:val="16"/>
              </w:rPr>
              <w:t>都</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神奈川県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新</w:t>
            </w:r>
            <w:r w:rsidRPr="001E5BF8">
              <w:rPr>
                <w:spacing w:val="-3"/>
                <w:sz w:val="16"/>
                <w:szCs w:val="16"/>
              </w:rPr>
              <w:t xml:space="preserve"> </w:t>
            </w:r>
            <w:r w:rsidRPr="001E5BF8">
              <w:rPr>
                <w:sz w:val="16"/>
                <w:szCs w:val="16"/>
              </w:rPr>
              <w:t>潟</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富</w:t>
            </w:r>
            <w:r w:rsidRPr="001E5BF8">
              <w:rPr>
                <w:spacing w:val="-3"/>
                <w:sz w:val="16"/>
                <w:szCs w:val="16"/>
              </w:rPr>
              <w:t xml:space="preserve"> </w:t>
            </w:r>
            <w:r w:rsidRPr="001E5BF8">
              <w:rPr>
                <w:sz w:val="16"/>
                <w:szCs w:val="16"/>
              </w:rPr>
              <w:t>山</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石</w:t>
            </w:r>
            <w:r w:rsidRPr="001E5BF8">
              <w:rPr>
                <w:spacing w:val="-3"/>
                <w:sz w:val="16"/>
                <w:szCs w:val="16"/>
              </w:rPr>
              <w:t xml:space="preserve"> </w:t>
            </w:r>
            <w:r w:rsidRPr="001E5BF8">
              <w:rPr>
                <w:sz w:val="16"/>
                <w:szCs w:val="16"/>
              </w:rPr>
              <w:t>川</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福</w:t>
            </w:r>
            <w:r w:rsidRPr="001E5BF8">
              <w:rPr>
                <w:spacing w:val="-3"/>
                <w:sz w:val="16"/>
                <w:szCs w:val="16"/>
              </w:rPr>
              <w:t xml:space="preserve"> </w:t>
            </w:r>
            <w:r w:rsidRPr="001E5BF8">
              <w:rPr>
                <w:sz w:val="16"/>
                <w:szCs w:val="16"/>
              </w:rPr>
              <w:t>井</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山</w:t>
            </w:r>
            <w:r w:rsidRPr="001E5BF8">
              <w:rPr>
                <w:spacing w:val="-3"/>
                <w:sz w:val="16"/>
                <w:szCs w:val="16"/>
              </w:rPr>
              <w:t xml:space="preserve"> </w:t>
            </w:r>
            <w:r w:rsidRPr="001E5BF8">
              <w:rPr>
                <w:sz w:val="16"/>
                <w:szCs w:val="16"/>
              </w:rPr>
              <w:t>梨</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長</w:t>
            </w:r>
            <w:r w:rsidRPr="001E5BF8">
              <w:rPr>
                <w:spacing w:val="-3"/>
                <w:sz w:val="16"/>
                <w:szCs w:val="16"/>
              </w:rPr>
              <w:t xml:space="preserve"> </w:t>
            </w:r>
            <w:r w:rsidRPr="001E5BF8">
              <w:rPr>
                <w:sz w:val="16"/>
                <w:szCs w:val="16"/>
              </w:rPr>
              <w:t>野</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岐</w:t>
            </w:r>
            <w:r w:rsidRPr="001E5BF8">
              <w:rPr>
                <w:spacing w:val="-3"/>
                <w:sz w:val="16"/>
                <w:szCs w:val="16"/>
              </w:rPr>
              <w:t xml:space="preserve"> </w:t>
            </w:r>
            <w:r w:rsidRPr="001E5BF8">
              <w:rPr>
                <w:sz w:val="16"/>
                <w:szCs w:val="16"/>
              </w:rPr>
              <w:t>阜</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静</w:t>
            </w:r>
            <w:r w:rsidRPr="001E5BF8">
              <w:rPr>
                <w:spacing w:val="-3"/>
                <w:sz w:val="16"/>
                <w:szCs w:val="16"/>
              </w:rPr>
              <w:t xml:space="preserve"> </w:t>
            </w:r>
            <w:r w:rsidRPr="001E5BF8">
              <w:rPr>
                <w:sz w:val="16"/>
                <w:szCs w:val="16"/>
              </w:rPr>
              <w:t>岡</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愛</w:t>
            </w:r>
            <w:r w:rsidRPr="001E5BF8">
              <w:rPr>
                <w:spacing w:val="-3"/>
                <w:sz w:val="16"/>
                <w:szCs w:val="16"/>
              </w:rPr>
              <w:t xml:space="preserve"> </w:t>
            </w:r>
            <w:r w:rsidRPr="001E5BF8">
              <w:rPr>
                <w:sz w:val="16"/>
                <w:szCs w:val="16"/>
              </w:rPr>
              <w:t>知</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三</w:t>
            </w:r>
            <w:r w:rsidRPr="001E5BF8">
              <w:rPr>
                <w:spacing w:val="-3"/>
                <w:sz w:val="16"/>
                <w:szCs w:val="16"/>
              </w:rPr>
              <w:t xml:space="preserve"> </w:t>
            </w:r>
            <w:r w:rsidRPr="001E5BF8">
              <w:rPr>
                <w:sz w:val="16"/>
                <w:szCs w:val="16"/>
              </w:rPr>
              <w:t>重</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滋</w:t>
            </w:r>
            <w:r w:rsidRPr="001E5BF8">
              <w:rPr>
                <w:spacing w:val="-3"/>
                <w:sz w:val="16"/>
                <w:szCs w:val="16"/>
              </w:rPr>
              <w:t xml:space="preserve"> </w:t>
            </w:r>
            <w:r w:rsidRPr="001E5BF8">
              <w:rPr>
                <w:sz w:val="16"/>
                <w:szCs w:val="16"/>
              </w:rPr>
              <w:t>賀</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京</w:t>
            </w:r>
            <w:r w:rsidRPr="001E5BF8">
              <w:rPr>
                <w:spacing w:val="-3"/>
                <w:sz w:val="16"/>
                <w:szCs w:val="16"/>
              </w:rPr>
              <w:t xml:space="preserve"> </w:t>
            </w:r>
            <w:r w:rsidRPr="001E5BF8">
              <w:rPr>
                <w:sz w:val="16"/>
                <w:szCs w:val="16"/>
              </w:rPr>
              <w:t>都</w:t>
            </w:r>
            <w:r w:rsidRPr="001E5BF8">
              <w:rPr>
                <w:spacing w:val="-3"/>
                <w:sz w:val="16"/>
                <w:szCs w:val="16"/>
              </w:rPr>
              <w:t xml:space="preserve"> </w:t>
            </w:r>
            <w:r w:rsidRPr="001E5BF8">
              <w:rPr>
                <w:sz w:val="16"/>
                <w:szCs w:val="16"/>
              </w:rPr>
              <w:t>府</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大</w:t>
            </w:r>
            <w:r w:rsidRPr="001E5BF8">
              <w:rPr>
                <w:spacing w:val="-3"/>
                <w:sz w:val="16"/>
                <w:szCs w:val="16"/>
              </w:rPr>
              <w:t xml:space="preserve"> </w:t>
            </w:r>
            <w:r w:rsidRPr="001E5BF8">
              <w:rPr>
                <w:sz w:val="16"/>
                <w:szCs w:val="16"/>
              </w:rPr>
              <w:t>阪</w:t>
            </w:r>
            <w:r w:rsidRPr="001E5BF8">
              <w:rPr>
                <w:spacing w:val="-3"/>
                <w:sz w:val="16"/>
                <w:szCs w:val="16"/>
              </w:rPr>
              <w:t xml:space="preserve"> </w:t>
            </w:r>
            <w:r w:rsidRPr="001E5BF8">
              <w:rPr>
                <w:sz w:val="16"/>
                <w:szCs w:val="16"/>
              </w:rPr>
              <w:t>府</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兵</w:t>
            </w:r>
            <w:r w:rsidRPr="001E5BF8">
              <w:rPr>
                <w:spacing w:val="-3"/>
                <w:sz w:val="16"/>
                <w:szCs w:val="16"/>
              </w:rPr>
              <w:t xml:space="preserve"> </w:t>
            </w:r>
            <w:r w:rsidRPr="001E5BF8">
              <w:rPr>
                <w:sz w:val="16"/>
                <w:szCs w:val="16"/>
              </w:rPr>
              <w:t>庫</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奈</w:t>
            </w:r>
            <w:r w:rsidRPr="001E5BF8">
              <w:rPr>
                <w:spacing w:val="-3"/>
                <w:sz w:val="16"/>
                <w:szCs w:val="16"/>
              </w:rPr>
              <w:t xml:space="preserve"> </w:t>
            </w:r>
            <w:r w:rsidRPr="001E5BF8">
              <w:rPr>
                <w:sz w:val="16"/>
                <w:szCs w:val="16"/>
              </w:rPr>
              <w:t>良</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和歌山県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鳥</w:t>
            </w:r>
            <w:r w:rsidRPr="001E5BF8">
              <w:rPr>
                <w:spacing w:val="-3"/>
                <w:sz w:val="16"/>
                <w:szCs w:val="16"/>
              </w:rPr>
              <w:t xml:space="preserve"> </w:t>
            </w:r>
            <w:r w:rsidRPr="001E5BF8">
              <w:rPr>
                <w:sz w:val="16"/>
                <w:szCs w:val="16"/>
              </w:rPr>
              <w:t>取</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島</w:t>
            </w:r>
            <w:r w:rsidRPr="001E5BF8">
              <w:rPr>
                <w:spacing w:val="-3"/>
                <w:sz w:val="16"/>
                <w:szCs w:val="16"/>
              </w:rPr>
              <w:t xml:space="preserve"> </w:t>
            </w:r>
            <w:r w:rsidRPr="001E5BF8">
              <w:rPr>
                <w:sz w:val="16"/>
                <w:szCs w:val="16"/>
              </w:rPr>
              <w:t>根</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岡</w:t>
            </w:r>
            <w:r w:rsidRPr="001E5BF8">
              <w:rPr>
                <w:spacing w:val="-3"/>
                <w:sz w:val="16"/>
                <w:szCs w:val="16"/>
              </w:rPr>
              <w:t xml:space="preserve"> </w:t>
            </w:r>
            <w:r w:rsidRPr="001E5BF8">
              <w:rPr>
                <w:sz w:val="16"/>
                <w:szCs w:val="16"/>
              </w:rPr>
              <w:t>山</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広</w:t>
            </w:r>
            <w:r w:rsidRPr="001E5BF8">
              <w:rPr>
                <w:spacing w:val="-3"/>
                <w:sz w:val="16"/>
                <w:szCs w:val="16"/>
              </w:rPr>
              <w:t xml:space="preserve"> </w:t>
            </w:r>
            <w:r w:rsidRPr="001E5BF8">
              <w:rPr>
                <w:sz w:val="16"/>
                <w:szCs w:val="16"/>
              </w:rPr>
              <w:t>島</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山</w:t>
            </w:r>
            <w:r w:rsidRPr="001E5BF8">
              <w:rPr>
                <w:spacing w:val="-3"/>
                <w:sz w:val="16"/>
                <w:szCs w:val="16"/>
              </w:rPr>
              <w:t xml:space="preserve"> </w:t>
            </w:r>
            <w:r w:rsidRPr="001E5BF8">
              <w:rPr>
                <w:sz w:val="16"/>
                <w:szCs w:val="16"/>
              </w:rPr>
              <w:t>口</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徳</w:t>
            </w:r>
            <w:r w:rsidRPr="001E5BF8">
              <w:rPr>
                <w:spacing w:val="-3"/>
                <w:sz w:val="16"/>
                <w:szCs w:val="16"/>
              </w:rPr>
              <w:t xml:space="preserve"> </w:t>
            </w:r>
            <w:r w:rsidRPr="001E5BF8">
              <w:rPr>
                <w:sz w:val="16"/>
                <w:szCs w:val="16"/>
              </w:rPr>
              <w:t>島</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香</w:t>
            </w:r>
            <w:r w:rsidRPr="001E5BF8">
              <w:rPr>
                <w:spacing w:val="-3"/>
                <w:sz w:val="16"/>
                <w:szCs w:val="16"/>
              </w:rPr>
              <w:t xml:space="preserve"> </w:t>
            </w:r>
            <w:r w:rsidRPr="001E5BF8">
              <w:rPr>
                <w:sz w:val="16"/>
                <w:szCs w:val="16"/>
              </w:rPr>
              <w:t>川</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愛</w:t>
            </w:r>
            <w:r w:rsidRPr="001E5BF8">
              <w:rPr>
                <w:spacing w:val="-3"/>
                <w:sz w:val="16"/>
                <w:szCs w:val="16"/>
              </w:rPr>
              <w:t xml:space="preserve"> </w:t>
            </w:r>
            <w:r w:rsidRPr="001E5BF8">
              <w:rPr>
                <w:sz w:val="16"/>
                <w:szCs w:val="16"/>
              </w:rPr>
              <w:t>媛</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高</w:t>
            </w:r>
            <w:r w:rsidRPr="001E5BF8">
              <w:rPr>
                <w:spacing w:val="-3"/>
                <w:sz w:val="16"/>
                <w:szCs w:val="16"/>
              </w:rPr>
              <w:t xml:space="preserve"> </w:t>
            </w:r>
            <w:r w:rsidRPr="001E5BF8">
              <w:rPr>
                <w:sz w:val="16"/>
                <w:szCs w:val="16"/>
              </w:rPr>
              <w:t>知</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福</w:t>
            </w:r>
            <w:r w:rsidRPr="001E5BF8">
              <w:rPr>
                <w:spacing w:val="-3"/>
                <w:sz w:val="16"/>
                <w:szCs w:val="16"/>
              </w:rPr>
              <w:t xml:space="preserve"> </w:t>
            </w:r>
            <w:r w:rsidRPr="001E5BF8">
              <w:rPr>
                <w:sz w:val="16"/>
                <w:szCs w:val="16"/>
              </w:rPr>
              <w:t>岡</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佐</w:t>
            </w:r>
            <w:r w:rsidRPr="001E5BF8">
              <w:rPr>
                <w:spacing w:val="-3"/>
                <w:sz w:val="16"/>
                <w:szCs w:val="16"/>
              </w:rPr>
              <w:t xml:space="preserve"> </w:t>
            </w:r>
            <w:r w:rsidRPr="001E5BF8">
              <w:rPr>
                <w:sz w:val="16"/>
                <w:szCs w:val="16"/>
              </w:rPr>
              <w:t>賀</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長</w:t>
            </w:r>
            <w:r w:rsidRPr="001E5BF8">
              <w:rPr>
                <w:spacing w:val="-3"/>
                <w:sz w:val="16"/>
                <w:szCs w:val="16"/>
              </w:rPr>
              <w:t xml:space="preserve"> </w:t>
            </w:r>
            <w:r w:rsidRPr="001E5BF8">
              <w:rPr>
                <w:sz w:val="16"/>
                <w:szCs w:val="16"/>
              </w:rPr>
              <w:t>崎</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熊</w:t>
            </w:r>
            <w:r w:rsidRPr="001E5BF8">
              <w:rPr>
                <w:spacing w:val="-3"/>
                <w:sz w:val="16"/>
                <w:szCs w:val="16"/>
              </w:rPr>
              <w:t xml:space="preserve"> </w:t>
            </w:r>
            <w:r w:rsidRPr="001E5BF8">
              <w:rPr>
                <w:sz w:val="16"/>
                <w:szCs w:val="16"/>
              </w:rPr>
              <w:t>本</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大</w:t>
            </w:r>
            <w:r w:rsidRPr="001E5BF8">
              <w:rPr>
                <w:spacing w:val="-3"/>
                <w:sz w:val="16"/>
                <w:szCs w:val="16"/>
              </w:rPr>
              <w:t xml:space="preserve"> </w:t>
            </w:r>
            <w:r w:rsidRPr="001E5BF8">
              <w:rPr>
                <w:sz w:val="16"/>
                <w:szCs w:val="16"/>
              </w:rPr>
              <w:t>分</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宮</w:t>
            </w:r>
            <w:r w:rsidRPr="001E5BF8">
              <w:rPr>
                <w:spacing w:val="-3"/>
                <w:sz w:val="16"/>
                <w:szCs w:val="16"/>
              </w:rPr>
              <w:t xml:space="preserve"> </w:t>
            </w:r>
            <w:r w:rsidRPr="001E5BF8">
              <w:rPr>
                <w:sz w:val="16"/>
                <w:szCs w:val="16"/>
              </w:rPr>
              <w:t>崎</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000B6E11" w:rsidRPr="003C0195">
              <w:rPr>
                <w:rFonts w:hint="eastAsia"/>
                <w:b/>
                <w:color w:val="FF0000"/>
                <w:spacing w:val="-3"/>
                <w:szCs w:val="21"/>
              </w:rPr>
              <w:t>９００，０００</w:t>
            </w:r>
            <w:r w:rsidR="00555437">
              <w:rPr>
                <w:rFonts w:hint="eastAsia"/>
                <w:b/>
                <w:color w:val="FF0000"/>
                <w:spacing w:val="-3"/>
                <w:szCs w:val="21"/>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3C0195" w:rsidRDefault="006D6505" w:rsidP="00040868">
            <w:pPr>
              <w:snapToGrid w:val="0"/>
              <w:jc w:val="right"/>
              <w:rPr>
                <w:b/>
                <w:sz w:val="16"/>
                <w:szCs w:val="16"/>
              </w:rPr>
            </w:pPr>
            <w:r w:rsidRPr="003C0195">
              <w:rPr>
                <w:b/>
                <w:spacing w:val="-3"/>
                <w:sz w:val="16"/>
                <w:szCs w:val="16"/>
              </w:rPr>
              <w:t xml:space="preserve">                  </w:t>
            </w:r>
            <w:r w:rsidRPr="003C0195">
              <w:rPr>
                <w:b/>
                <w:color w:val="FF0000"/>
                <w:spacing w:val="-3"/>
                <w:sz w:val="20"/>
                <w:szCs w:val="20"/>
              </w:rPr>
              <w:t xml:space="preserve">  </w:t>
            </w:r>
            <w:r w:rsidR="000B6E11" w:rsidRPr="003C0195">
              <w:rPr>
                <w:rFonts w:hint="eastAsia"/>
                <w:b/>
                <w:color w:val="FF0000"/>
                <w:spacing w:val="-3"/>
                <w:sz w:val="20"/>
                <w:szCs w:val="20"/>
              </w:rPr>
              <w:t>１，０００，０００</w:t>
            </w:r>
            <w:r w:rsidRPr="003C0195">
              <w:rPr>
                <w:spacing w:val="-3"/>
                <w:sz w:val="16"/>
                <w:szCs w:val="16"/>
              </w:rPr>
              <w:t xml:space="preserve"> </w:t>
            </w:r>
            <w:r w:rsidRPr="003C0195">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鹿児島県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沖</w:t>
            </w:r>
            <w:r w:rsidRPr="001E5BF8">
              <w:rPr>
                <w:spacing w:val="-3"/>
                <w:sz w:val="16"/>
                <w:szCs w:val="16"/>
              </w:rPr>
              <w:t xml:space="preserve"> </w:t>
            </w:r>
            <w:r w:rsidRPr="001E5BF8">
              <w:rPr>
                <w:sz w:val="16"/>
                <w:szCs w:val="16"/>
              </w:rPr>
              <w:t>縄</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2D1AD3">
        <w:trPr>
          <w:trHeight w:val="57"/>
        </w:trPr>
        <w:tc>
          <w:tcPr>
            <w:tcW w:w="840"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全</w:t>
            </w:r>
            <w:r w:rsidRPr="001E5BF8">
              <w:rPr>
                <w:spacing w:val="-3"/>
                <w:sz w:val="16"/>
                <w:szCs w:val="16"/>
              </w:rPr>
              <w:t xml:space="preserve"> </w:t>
            </w:r>
            <w:r w:rsidRPr="001E5BF8">
              <w:rPr>
                <w:sz w:val="16"/>
                <w:szCs w:val="16"/>
              </w:rPr>
              <w:t>国</w:t>
            </w:r>
            <w:r w:rsidRPr="001E5BF8">
              <w:rPr>
                <w:spacing w:val="-3"/>
                <w:sz w:val="16"/>
                <w:szCs w:val="16"/>
              </w:rPr>
              <w:t xml:space="preserve"> </w:t>
            </w:r>
            <w:r w:rsidRPr="001E5BF8">
              <w:rPr>
                <w:sz w:val="16"/>
                <w:szCs w:val="16"/>
              </w:rPr>
              <w:t>計</w:t>
            </w:r>
          </w:p>
        </w:tc>
        <w:tc>
          <w:tcPr>
            <w:tcW w:w="4315"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rsidR="006D6505" w:rsidRPr="001E5BF8" w:rsidRDefault="00101931" w:rsidP="00040868">
            <w:pPr>
              <w:snapToGrid w:val="0"/>
              <w:jc w:val="right"/>
              <w:rPr>
                <w:sz w:val="16"/>
                <w:szCs w:val="16"/>
              </w:rPr>
            </w:pPr>
            <w:r>
              <w:rPr>
                <w:rFonts w:hint="eastAsia"/>
                <w:spacing w:val="-3"/>
                <w:sz w:val="16"/>
                <w:szCs w:val="16"/>
              </w:rPr>
              <w:t xml:space="preserve">　　</w:t>
            </w:r>
            <w:r w:rsidRPr="002D1AD3">
              <w:rPr>
                <w:b/>
                <w:spacing w:val="-3"/>
                <w:sz w:val="22"/>
                <w:szCs w:val="16"/>
              </w:rPr>
              <w:t>E</w:t>
            </w:r>
            <w:r w:rsidR="00555437">
              <w:rPr>
                <w:rFonts w:hint="eastAsia"/>
                <w:b/>
                <w:spacing w:val="-3"/>
                <w:sz w:val="22"/>
                <w:szCs w:val="16"/>
              </w:rPr>
              <w:t xml:space="preserve">　</w:t>
            </w:r>
            <w:r w:rsidR="006D6505" w:rsidRPr="001E5BF8">
              <w:rPr>
                <w:spacing w:val="-3"/>
                <w:sz w:val="16"/>
                <w:szCs w:val="16"/>
              </w:rPr>
              <w:t xml:space="preserve">      </w:t>
            </w:r>
            <w:r w:rsidR="00555437" w:rsidRPr="003C0195">
              <w:rPr>
                <w:rFonts w:hint="eastAsia"/>
                <w:b/>
                <w:color w:val="FF0000"/>
                <w:spacing w:val="-3"/>
                <w:szCs w:val="21"/>
              </w:rPr>
              <w:t>９００，０００</w:t>
            </w:r>
            <w:r w:rsidR="00555437">
              <w:rPr>
                <w:rFonts w:hint="eastAsia"/>
                <w:b/>
                <w:color w:val="FF0000"/>
                <w:spacing w:val="-3"/>
                <w:szCs w:val="21"/>
              </w:rPr>
              <w:t xml:space="preserve"> </w:t>
            </w:r>
            <w:r w:rsidR="006D6505" w:rsidRPr="001E5BF8">
              <w:rPr>
                <w:sz w:val="16"/>
                <w:szCs w:val="16"/>
              </w:rPr>
              <w:t>円</w:t>
            </w:r>
          </w:p>
        </w:tc>
        <w:tc>
          <w:tcPr>
            <w:tcW w:w="4316" w:type="dxa"/>
            <w:tcBorders>
              <w:top w:val="single" w:sz="12" w:space="0" w:color="000000"/>
              <w:left w:val="single" w:sz="4" w:space="0" w:color="000000"/>
              <w:bottom w:val="single" w:sz="12" w:space="0" w:color="000000"/>
              <w:right w:val="single" w:sz="12" w:space="0" w:color="auto"/>
            </w:tcBorders>
            <w:tcMar>
              <w:left w:w="49" w:type="dxa"/>
              <w:right w:w="49" w:type="dxa"/>
            </w:tcMar>
            <w:vAlign w:val="center"/>
          </w:tcPr>
          <w:p w:rsidR="006D6505" w:rsidRPr="001E5BF8" w:rsidRDefault="00101931" w:rsidP="00555437">
            <w:pPr>
              <w:snapToGrid w:val="0"/>
              <w:jc w:val="right"/>
              <w:rPr>
                <w:sz w:val="16"/>
                <w:szCs w:val="16"/>
              </w:rPr>
            </w:pPr>
            <w:r w:rsidRPr="002D1AD3">
              <w:rPr>
                <w:b/>
                <w:spacing w:val="-3"/>
                <w:sz w:val="22"/>
                <w:szCs w:val="16"/>
              </w:rPr>
              <w:t>F</w:t>
            </w:r>
            <w:r w:rsidR="006D6505" w:rsidRPr="001E5BF8">
              <w:rPr>
                <w:spacing w:val="-3"/>
                <w:sz w:val="16"/>
                <w:szCs w:val="16"/>
              </w:rPr>
              <w:t xml:space="preserve">   </w:t>
            </w:r>
            <w:r w:rsidR="00555437">
              <w:rPr>
                <w:rFonts w:hint="eastAsia"/>
                <w:spacing w:val="-3"/>
                <w:sz w:val="16"/>
                <w:szCs w:val="16"/>
              </w:rPr>
              <w:t xml:space="preserve">　　</w:t>
            </w:r>
            <w:r w:rsidR="006D6505" w:rsidRPr="001E5BF8">
              <w:rPr>
                <w:spacing w:val="-3"/>
                <w:sz w:val="16"/>
                <w:szCs w:val="16"/>
              </w:rPr>
              <w:t xml:space="preserve">  </w:t>
            </w:r>
            <w:r w:rsidR="00555437" w:rsidRPr="003C0195">
              <w:rPr>
                <w:rFonts w:hint="eastAsia"/>
                <w:b/>
                <w:color w:val="FF0000"/>
                <w:spacing w:val="-3"/>
                <w:sz w:val="20"/>
                <w:szCs w:val="20"/>
              </w:rPr>
              <w:t>１，０００，０００</w:t>
            </w:r>
            <w:r w:rsidR="006D6505" w:rsidRPr="001E5BF8">
              <w:rPr>
                <w:spacing w:val="-3"/>
                <w:sz w:val="16"/>
                <w:szCs w:val="16"/>
              </w:rPr>
              <w:t xml:space="preserve"> </w:t>
            </w:r>
            <w:r w:rsidR="006D6505" w:rsidRPr="001E5BF8">
              <w:rPr>
                <w:sz w:val="16"/>
                <w:szCs w:val="16"/>
              </w:rPr>
              <w:t>円</w:t>
            </w:r>
          </w:p>
        </w:tc>
      </w:tr>
    </w:tbl>
    <w:p w:rsidR="00101931" w:rsidRDefault="00101931" w:rsidP="00101931">
      <w:pPr>
        <w:snapToGrid w:val="0"/>
        <w:rPr>
          <w:rFonts w:ascii="ＭＳ 明朝" w:hAnsi="ＭＳ 明朝"/>
          <w:sz w:val="16"/>
        </w:rPr>
      </w:pPr>
      <w:r>
        <w:rPr>
          <w:rFonts w:ascii="ＭＳ 明朝" w:hAnsi="ＭＳ 明朝" w:hint="eastAsia"/>
          <w:sz w:val="16"/>
        </w:rPr>
        <w:t xml:space="preserve">※　</w:t>
      </w:r>
      <w:r w:rsidRPr="002D1AD3">
        <w:rPr>
          <w:sz w:val="16"/>
        </w:rPr>
        <w:t>F</w:t>
      </w:r>
      <w:r>
        <w:rPr>
          <w:rFonts w:ascii="ＭＳ 明朝" w:hAnsi="ＭＳ 明朝" w:hint="eastAsia"/>
          <w:sz w:val="16"/>
        </w:rPr>
        <w:t>は</w:t>
      </w:r>
      <w:r w:rsidR="007A2415" w:rsidRPr="002D1AD3">
        <w:rPr>
          <w:sz w:val="16"/>
        </w:rPr>
        <w:t>E</w:t>
      </w:r>
      <w:r w:rsidR="007A2415">
        <w:rPr>
          <w:rFonts w:hint="eastAsia"/>
          <w:sz w:val="16"/>
        </w:rPr>
        <w:t>を上回らな</w:t>
      </w:r>
      <w:r>
        <w:rPr>
          <w:rFonts w:ascii="ＭＳ 明朝" w:hAnsi="ＭＳ 明朝" w:hint="eastAsia"/>
          <w:sz w:val="16"/>
        </w:rPr>
        <w:t>ければならない。</w:t>
      </w:r>
    </w:p>
    <w:p w:rsidR="00035085" w:rsidRPr="001E5BF8" w:rsidRDefault="00035085" w:rsidP="00985416">
      <w:pPr>
        <w:pStyle w:val="Word"/>
        <w:spacing w:line="279" w:lineRule="exact"/>
        <w:rPr>
          <w:rFonts w:hint="default"/>
          <w:color w:val="FF0000"/>
          <w:spacing w:val="-9"/>
          <w:sz w:val="22"/>
        </w:rPr>
      </w:pPr>
    </w:p>
    <w:p w:rsidR="00792AF4" w:rsidRPr="00414129" w:rsidRDefault="00792AF4" w:rsidP="00040868">
      <w:pPr>
        <w:rPr>
          <w:sz w:val="16"/>
          <w:szCs w:val="21"/>
        </w:rPr>
      </w:pPr>
    </w:p>
    <w:sectPr w:rsidR="00792AF4" w:rsidRPr="00414129" w:rsidSect="00937E82">
      <w:footerReference w:type="even" r:id="rId14"/>
      <w:footerReference w:type="default" r:id="rId15"/>
      <w:pgSz w:w="11906" w:h="16838"/>
      <w:pgMar w:top="964" w:right="1134" w:bottom="737"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0D06" w:rsidRDefault="00F30D06" w:rsidP="00040868">
      <w:pPr>
        <w:spacing w:before="120"/>
      </w:pPr>
      <w:r>
        <w:separator/>
      </w:r>
    </w:p>
  </w:endnote>
  <w:endnote w:type="continuationSeparator" w:id="0">
    <w:p w:rsidR="00F30D06" w:rsidRDefault="00F30D06" w:rsidP="00040868">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ゴシック">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D06" w:rsidRDefault="00F30D06">
    <w:pPr>
      <w:framePr w:wrap="auto" w:vAnchor="page" w:hAnchor="margin" w:xAlign="center" w:y="16079"/>
      <w:spacing w:line="0" w:lineRule="atLeast"/>
      <w:jc w:val="center"/>
      <w:rPr>
        <w:rFonts w:ascii="ＭＳ 明朝" w:hAnsi="ＭＳ 明朝"/>
        <w:sz w:val="16"/>
      </w:rPr>
    </w:pPr>
    <w:r>
      <w:rPr>
        <w:rFonts w:ascii="ＭＳ 明朝" w:hAnsi="ＭＳ 明朝"/>
        <w:sz w:val="16"/>
      </w:rPr>
      <w:t xml:space="preserve">- </w:t>
    </w:r>
    <w:r>
      <w:rPr>
        <w:rFonts w:ascii="ＭＳ 明朝" w:hAnsi="ＭＳ 明朝"/>
        <w:sz w:val="16"/>
      </w:rPr>
      <w:fldChar w:fldCharType="begin"/>
    </w:r>
    <w:r>
      <w:rPr>
        <w:rFonts w:ascii="ＭＳ 明朝" w:hAnsi="ＭＳ 明朝"/>
        <w:sz w:val="16"/>
      </w:rPr>
      <w:instrText xml:space="preserve">PAGE \* Arabic \* MERGEFORMAT </w:instrText>
    </w:r>
    <w:r>
      <w:rPr>
        <w:rFonts w:ascii="ＭＳ 明朝" w:hAnsi="ＭＳ 明朝"/>
        <w:sz w:val="16"/>
      </w:rPr>
      <w:fldChar w:fldCharType="separate"/>
    </w:r>
    <w:r>
      <w:rPr>
        <w:sz w:val="16"/>
      </w:rPr>
      <w:t>1</w:t>
    </w:r>
    <w:r>
      <w:rPr>
        <w:rFonts w:ascii="ＭＳ 明朝" w:hAnsi="ＭＳ 明朝"/>
        <w:sz w:val="16"/>
      </w:rPr>
      <w:fldChar w:fldCharType="end"/>
    </w:r>
    <w:r>
      <w:rPr>
        <w:rFonts w:ascii="ＭＳ 明朝" w:hAnsi="ＭＳ 明朝"/>
        <w:sz w:val="16"/>
      </w:rPr>
      <w:t xml:space="preserve"> -</w:t>
    </w:r>
  </w:p>
  <w:p w:rsidR="00F30D06" w:rsidRDefault="00F30D06"/>
  <w:p w:rsidR="00F30D06" w:rsidRDefault="00F30D06" w:rsidP="00040868">
    <w:pPr>
      <w:spacing w:before="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D06" w:rsidRDefault="00F30D06" w:rsidP="00764A25">
    <w:pPr>
      <w:framePr w:wrap="auto" w:vAnchor="page" w:hAnchor="margin" w:xAlign="center" w:y="16079"/>
      <w:spacing w:line="0" w:lineRule="atLeast"/>
      <w:jc w:val="center"/>
      <w:rPr>
        <w:rFonts w:ascii="ＭＳ 明朝" w:hAnsi="ＭＳ 明朝"/>
        <w:sz w:val="16"/>
      </w:rPr>
    </w:pPr>
    <w:r>
      <w:rPr>
        <w:rFonts w:ascii="ＭＳ 明朝" w:hAnsi="ＭＳ 明朝"/>
        <w:sz w:val="16"/>
      </w:rPr>
      <w:t xml:space="preserve">- </w:t>
    </w:r>
    <w:r>
      <w:rPr>
        <w:rFonts w:ascii="ＭＳ 明朝" w:hAnsi="ＭＳ 明朝"/>
        <w:sz w:val="16"/>
      </w:rPr>
      <w:fldChar w:fldCharType="begin"/>
    </w:r>
    <w:r>
      <w:rPr>
        <w:rFonts w:ascii="ＭＳ 明朝" w:hAnsi="ＭＳ 明朝"/>
        <w:sz w:val="16"/>
      </w:rPr>
      <w:instrText xml:space="preserve">PAGE \* Arabic \* MERGEFORMAT </w:instrText>
    </w:r>
    <w:r>
      <w:rPr>
        <w:rFonts w:ascii="ＭＳ 明朝" w:hAnsi="ＭＳ 明朝"/>
        <w:sz w:val="16"/>
      </w:rPr>
      <w:fldChar w:fldCharType="separate"/>
    </w:r>
    <w:r>
      <w:rPr>
        <w:rFonts w:ascii="ＭＳ 明朝" w:hAnsi="ＭＳ 明朝"/>
        <w:noProof/>
        <w:sz w:val="16"/>
      </w:rPr>
      <w:t>1</w:t>
    </w:r>
    <w:r>
      <w:rPr>
        <w:rFonts w:ascii="ＭＳ 明朝" w:hAnsi="ＭＳ 明朝"/>
        <w:sz w:val="16"/>
      </w:rPr>
      <w:fldChar w:fldCharType="end"/>
    </w:r>
    <w:r>
      <w:rPr>
        <w:rFonts w:ascii="ＭＳ 明朝" w:hAnsi="ＭＳ 明朝"/>
        <w:sz w:val="16"/>
      </w:rPr>
      <w:t xml:space="preserve"> -</w:t>
    </w:r>
  </w:p>
  <w:p w:rsidR="00F30D06" w:rsidRDefault="00F30D06" w:rsidP="00764A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0D06" w:rsidRDefault="00F30D06" w:rsidP="00040868">
      <w:pPr>
        <w:spacing w:before="120"/>
      </w:pPr>
      <w:r>
        <w:separator/>
      </w:r>
    </w:p>
  </w:footnote>
  <w:footnote w:type="continuationSeparator" w:id="0">
    <w:p w:rsidR="00F30D06" w:rsidRDefault="00F30D06" w:rsidP="00040868">
      <w:pPr>
        <w:spacing w:before="1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name w:val="① ② ③"/>
    <w:lvl w:ilvl="0">
      <w:start w:val="1"/>
      <w:numFmt w:val="decimalEnclosedCircle"/>
      <w:lvlText w:val="%1"/>
      <w:lvlJc w:val="left"/>
      <w:pPr>
        <w:widowControl w:val="0"/>
        <w:ind w:left="482" w:hanging="482"/>
      </w:pPr>
    </w:lvl>
  </w:abstractNum>
  <w:abstractNum w:abstractNumId="1" w15:restartNumberingAfterBreak="0">
    <w:nsid w:val="00000002"/>
    <w:multiLevelType w:val="singleLevel"/>
    <w:tmpl w:val="00000000"/>
    <w:name w:val="・"/>
    <w:lvl w:ilvl="0">
      <w:numFmt w:val="bullet"/>
      <w:lvlText w:val="・"/>
      <w:lvlJc w:val="left"/>
      <w:pPr>
        <w:widowControl w:val="0"/>
        <w:tabs>
          <w:tab w:val="left" w:pos="482"/>
        </w:tabs>
        <w:ind w:left="482" w:hanging="482"/>
      </w:pPr>
      <w:rPr>
        <w:rFonts w:ascii="Wingdings" w:hAnsi="Wingdings"/>
      </w:rPr>
    </w:lvl>
  </w:abstractNum>
  <w:abstractNum w:abstractNumId="2" w15:restartNumberingAfterBreak="0">
    <w:nsid w:val="00000003"/>
    <w:multiLevelType w:val="singleLevel"/>
    <w:tmpl w:val="00000000"/>
    <w:name w:val="※"/>
    <w:lvl w:ilvl="0">
      <w:numFmt w:val="bullet"/>
      <w:lvlText w:val="※"/>
      <w:lvlJc w:val="left"/>
      <w:pPr>
        <w:widowControl w:val="0"/>
        <w:tabs>
          <w:tab w:val="left" w:pos="482"/>
        </w:tabs>
        <w:ind w:left="482" w:hanging="482"/>
      </w:pPr>
      <w:rPr>
        <w:em w:val="none"/>
      </w:rPr>
    </w:lvl>
  </w:abstractNum>
  <w:abstractNum w:abstractNumId="3" w15:restartNumberingAfterBreak="0">
    <w:nsid w:val="00000004"/>
    <w:multiLevelType w:val="multilevel"/>
    <w:tmpl w:val="00000000"/>
    <w:name w:val="アウトライン 1"/>
    <w:lvl w:ilvl="0">
      <w:start w:val="1"/>
      <w:numFmt w:val="decimalFullWidth"/>
      <w:lvlText w:val="第%1条"/>
      <w:lvlJc w:val="left"/>
      <w:pPr>
        <w:widowControl w:val="0"/>
        <w:tabs>
          <w:tab w:val="left" w:pos="720"/>
        </w:tabs>
        <w:ind w:left="720" w:hanging="72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964"/>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891"/>
        </w:tabs>
        <w:ind w:left="2940" w:hanging="420"/>
      </w:pPr>
    </w:lvl>
    <w:lvl w:ilvl="7">
      <w:start w:val="1"/>
      <w:numFmt w:val="decimal"/>
      <w:lvlText w:val="%8."/>
      <w:lvlJc w:val="left"/>
      <w:pPr>
        <w:widowControl w:val="0"/>
        <w:tabs>
          <w:tab w:val="left" w:pos="2891"/>
        </w:tabs>
        <w:ind w:left="2940" w:hanging="420"/>
      </w:pPr>
    </w:lvl>
    <w:lvl w:ilvl="8">
      <w:start w:val="1"/>
      <w:numFmt w:val="decimal"/>
      <w:lvlText w:val="%9."/>
      <w:lvlJc w:val="left"/>
      <w:pPr>
        <w:widowControl w:val="0"/>
        <w:tabs>
          <w:tab w:val="left" w:pos="2891"/>
        </w:tabs>
        <w:ind w:left="294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A89"/>
    <w:rsid w:val="00002426"/>
    <w:rsid w:val="00002969"/>
    <w:rsid w:val="000137B5"/>
    <w:rsid w:val="000149EC"/>
    <w:rsid w:val="000208F5"/>
    <w:rsid w:val="00024F98"/>
    <w:rsid w:val="00025DBB"/>
    <w:rsid w:val="00030DD0"/>
    <w:rsid w:val="00034976"/>
    <w:rsid w:val="00035085"/>
    <w:rsid w:val="00037B76"/>
    <w:rsid w:val="00040868"/>
    <w:rsid w:val="00043F89"/>
    <w:rsid w:val="000504C5"/>
    <w:rsid w:val="0006043F"/>
    <w:rsid w:val="0006055C"/>
    <w:rsid w:val="00065DEC"/>
    <w:rsid w:val="000845B2"/>
    <w:rsid w:val="00090E25"/>
    <w:rsid w:val="00095885"/>
    <w:rsid w:val="000965CB"/>
    <w:rsid w:val="00096881"/>
    <w:rsid w:val="000A002D"/>
    <w:rsid w:val="000A6509"/>
    <w:rsid w:val="000A6F3C"/>
    <w:rsid w:val="000A77F8"/>
    <w:rsid w:val="000A78F2"/>
    <w:rsid w:val="000B00A7"/>
    <w:rsid w:val="000B421F"/>
    <w:rsid w:val="000B46F9"/>
    <w:rsid w:val="000B6E11"/>
    <w:rsid w:val="000C0199"/>
    <w:rsid w:val="000C36E9"/>
    <w:rsid w:val="000C6226"/>
    <w:rsid w:val="000D03DB"/>
    <w:rsid w:val="000D5843"/>
    <w:rsid w:val="000E2845"/>
    <w:rsid w:val="000F063B"/>
    <w:rsid w:val="000F2AAD"/>
    <w:rsid w:val="000F4AC7"/>
    <w:rsid w:val="00101931"/>
    <w:rsid w:val="0010746D"/>
    <w:rsid w:val="0012555F"/>
    <w:rsid w:val="001306E7"/>
    <w:rsid w:val="00134A58"/>
    <w:rsid w:val="00140C4A"/>
    <w:rsid w:val="0014208E"/>
    <w:rsid w:val="001441ED"/>
    <w:rsid w:val="00146DF6"/>
    <w:rsid w:val="00150C72"/>
    <w:rsid w:val="00152C7F"/>
    <w:rsid w:val="00163012"/>
    <w:rsid w:val="00163FBA"/>
    <w:rsid w:val="00164668"/>
    <w:rsid w:val="0016636D"/>
    <w:rsid w:val="00167E2C"/>
    <w:rsid w:val="001760FB"/>
    <w:rsid w:val="00186154"/>
    <w:rsid w:val="0018628F"/>
    <w:rsid w:val="0019094C"/>
    <w:rsid w:val="001A0A9D"/>
    <w:rsid w:val="001A12A2"/>
    <w:rsid w:val="001A6D63"/>
    <w:rsid w:val="001B177A"/>
    <w:rsid w:val="001B1ACC"/>
    <w:rsid w:val="001C09FE"/>
    <w:rsid w:val="001C2C00"/>
    <w:rsid w:val="001C57AB"/>
    <w:rsid w:val="001D1A46"/>
    <w:rsid w:val="001E1657"/>
    <w:rsid w:val="001E4120"/>
    <w:rsid w:val="001E5BF8"/>
    <w:rsid w:val="001F3C63"/>
    <w:rsid w:val="001F456B"/>
    <w:rsid w:val="001F4D4A"/>
    <w:rsid w:val="00200ACB"/>
    <w:rsid w:val="00202EA3"/>
    <w:rsid w:val="00205AB0"/>
    <w:rsid w:val="002108D2"/>
    <w:rsid w:val="002141D7"/>
    <w:rsid w:val="0021464D"/>
    <w:rsid w:val="00220E99"/>
    <w:rsid w:val="00222640"/>
    <w:rsid w:val="00222FA1"/>
    <w:rsid w:val="00225BF1"/>
    <w:rsid w:val="00226E90"/>
    <w:rsid w:val="002325B9"/>
    <w:rsid w:val="0023600F"/>
    <w:rsid w:val="002401C2"/>
    <w:rsid w:val="00241D49"/>
    <w:rsid w:val="00247A8D"/>
    <w:rsid w:val="00250507"/>
    <w:rsid w:val="002514C7"/>
    <w:rsid w:val="002535A5"/>
    <w:rsid w:val="00255702"/>
    <w:rsid w:val="00260411"/>
    <w:rsid w:val="002607BF"/>
    <w:rsid w:val="00264064"/>
    <w:rsid w:val="0027060A"/>
    <w:rsid w:val="00281AD8"/>
    <w:rsid w:val="00283A19"/>
    <w:rsid w:val="0028440D"/>
    <w:rsid w:val="002935F7"/>
    <w:rsid w:val="002942D6"/>
    <w:rsid w:val="002945CC"/>
    <w:rsid w:val="002950E4"/>
    <w:rsid w:val="002974E0"/>
    <w:rsid w:val="00297D0B"/>
    <w:rsid w:val="002A174D"/>
    <w:rsid w:val="002A1EBC"/>
    <w:rsid w:val="002A1EE1"/>
    <w:rsid w:val="002A46B1"/>
    <w:rsid w:val="002A59E4"/>
    <w:rsid w:val="002A5A35"/>
    <w:rsid w:val="002B041C"/>
    <w:rsid w:val="002B0BFA"/>
    <w:rsid w:val="002B7A89"/>
    <w:rsid w:val="002C38EF"/>
    <w:rsid w:val="002C454C"/>
    <w:rsid w:val="002D1AD3"/>
    <w:rsid w:val="002D3912"/>
    <w:rsid w:val="002D7F55"/>
    <w:rsid w:val="002E0D2E"/>
    <w:rsid w:val="002E0E9F"/>
    <w:rsid w:val="002E304F"/>
    <w:rsid w:val="002F25B0"/>
    <w:rsid w:val="002F2CB1"/>
    <w:rsid w:val="002F2FCC"/>
    <w:rsid w:val="00310819"/>
    <w:rsid w:val="00311897"/>
    <w:rsid w:val="00313899"/>
    <w:rsid w:val="0031494D"/>
    <w:rsid w:val="003168B3"/>
    <w:rsid w:val="00317EBE"/>
    <w:rsid w:val="00321B8C"/>
    <w:rsid w:val="00322AD9"/>
    <w:rsid w:val="00323115"/>
    <w:rsid w:val="00324AB9"/>
    <w:rsid w:val="00330FC5"/>
    <w:rsid w:val="003361FD"/>
    <w:rsid w:val="003373AA"/>
    <w:rsid w:val="00340610"/>
    <w:rsid w:val="003416C0"/>
    <w:rsid w:val="00341B87"/>
    <w:rsid w:val="0034341C"/>
    <w:rsid w:val="0035020F"/>
    <w:rsid w:val="00350B50"/>
    <w:rsid w:val="00355A93"/>
    <w:rsid w:val="0035649E"/>
    <w:rsid w:val="003601CD"/>
    <w:rsid w:val="00360D1B"/>
    <w:rsid w:val="00361F44"/>
    <w:rsid w:val="003636C7"/>
    <w:rsid w:val="003717B0"/>
    <w:rsid w:val="00382B3F"/>
    <w:rsid w:val="00382D7D"/>
    <w:rsid w:val="00383A04"/>
    <w:rsid w:val="00384677"/>
    <w:rsid w:val="003901DF"/>
    <w:rsid w:val="0039291B"/>
    <w:rsid w:val="00393EF6"/>
    <w:rsid w:val="003A12AD"/>
    <w:rsid w:val="003A1BBD"/>
    <w:rsid w:val="003B369D"/>
    <w:rsid w:val="003B6CED"/>
    <w:rsid w:val="003C0195"/>
    <w:rsid w:val="003C396F"/>
    <w:rsid w:val="003C5983"/>
    <w:rsid w:val="003D0933"/>
    <w:rsid w:val="003E37DD"/>
    <w:rsid w:val="003E69DC"/>
    <w:rsid w:val="003E78B2"/>
    <w:rsid w:val="003F39B5"/>
    <w:rsid w:val="003F5CFC"/>
    <w:rsid w:val="003F66D5"/>
    <w:rsid w:val="0040180A"/>
    <w:rsid w:val="00404168"/>
    <w:rsid w:val="00404DD8"/>
    <w:rsid w:val="00411A75"/>
    <w:rsid w:val="004120F6"/>
    <w:rsid w:val="00412860"/>
    <w:rsid w:val="00414129"/>
    <w:rsid w:val="004142F9"/>
    <w:rsid w:val="00421080"/>
    <w:rsid w:val="004223B3"/>
    <w:rsid w:val="004229C7"/>
    <w:rsid w:val="00434FFC"/>
    <w:rsid w:val="00436898"/>
    <w:rsid w:val="00436EAC"/>
    <w:rsid w:val="004455BB"/>
    <w:rsid w:val="00452D5F"/>
    <w:rsid w:val="00454E1A"/>
    <w:rsid w:val="004611F2"/>
    <w:rsid w:val="004635A9"/>
    <w:rsid w:val="00464F88"/>
    <w:rsid w:val="004662FE"/>
    <w:rsid w:val="004671E9"/>
    <w:rsid w:val="004679DC"/>
    <w:rsid w:val="0047593E"/>
    <w:rsid w:val="00482BC9"/>
    <w:rsid w:val="004857F0"/>
    <w:rsid w:val="00485B27"/>
    <w:rsid w:val="00494345"/>
    <w:rsid w:val="00495A5B"/>
    <w:rsid w:val="004A475D"/>
    <w:rsid w:val="004C16FA"/>
    <w:rsid w:val="004D05C7"/>
    <w:rsid w:val="004D08E8"/>
    <w:rsid w:val="004D2E05"/>
    <w:rsid w:val="004D4132"/>
    <w:rsid w:val="004E0769"/>
    <w:rsid w:val="004E0F5A"/>
    <w:rsid w:val="004E6C87"/>
    <w:rsid w:val="004F14EC"/>
    <w:rsid w:val="004F6F9D"/>
    <w:rsid w:val="005005C6"/>
    <w:rsid w:val="00501176"/>
    <w:rsid w:val="00504AF0"/>
    <w:rsid w:val="0051251C"/>
    <w:rsid w:val="0051288E"/>
    <w:rsid w:val="00516DAA"/>
    <w:rsid w:val="005178D8"/>
    <w:rsid w:val="005214B7"/>
    <w:rsid w:val="00524B53"/>
    <w:rsid w:val="00531DFA"/>
    <w:rsid w:val="00540799"/>
    <w:rsid w:val="00540F35"/>
    <w:rsid w:val="005429A8"/>
    <w:rsid w:val="0054497F"/>
    <w:rsid w:val="005467D8"/>
    <w:rsid w:val="00554104"/>
    <w:rsid w:val="00555437"/>
    <w:rsid w:val="00556B85"/>
    <w:rsid w:val="00561EC7"/>
    <w:rsid w:val="00563CB1"/>
    <w:rsid w:val="00574D32"/>
    <w:rsid w:val="005820AA"/>
    <w:rsid w:val="00583105"/>
    <w:rsid w:val="00583D43"/>
    <w:rsid w:val="005878ED"/>
    <w:rsid w:val="00591633"/>
    <w:rsid w:val="005A2C50"/>
    <w:rsid w:val="005A6B55"/>
    <w:rsid w:val="005B27C0"/>
    <w:rsid w:val="005B4733"/>
    <w:rsid w:val="005B7944"/>
    <w:rsid w:val="005C0268"/>
    <w:rsid w:val="005C360C"/>
    <w:rsid w:val="005C3EDF"/>
    <w:rsid w:val="005C43C0"/>
    <w:rsid w:val="005C470A"/>
    <w:rsid w:val="005C5506"/>
    <w:rsid w:val="005D1089"/>
    <w:rsid w:val="005D191C"/>
    <w:rsid w:val="005D35EB"/>
    <w:rsid w:val="005D55BD"/>
    <w:rsid w:val="005D6386"/>
    <w:rsid w:val="005E14A9"/>
    <w:rsid w:val="00600E8E"/>
    <w:rsid w:val="00600EF9"/>
    <w:rsid w:val="0060199B"/>
    <w:rsid w:val="00601C45"/>
    <w:rsid w:val="00607310"/>
    <w:rsid w:val="00607FFD"/>
    <w:rsid w:val="006105D1"/>
    <w:rsid w:val="00610676"/>
    <w:rsid w:val="00611111"/>
    <w:rsid w:val="00612466"/>
    <w:rsid w:val="00620D62"/>
    <w:rsid w:val="00621E68"/>
    <w:rsid w:val="00634202"/>
    <w:rsid w:val="0063484B"/>
    <w:rsid w:val="00642129"/>
    <w:rsid w:val="006428EC"/>
    <w:rsid w:val="00642AA4"/>
    <w:rsid w:val="00644986"/>
    <w:rsid w:val="00647DDA"/>
    <w:rsid w:val="00661727"/>
    <w:rsid w:val="00662765"/>
    <w:rsid w:val="006667B3"/>
    <w:rsid w:val="00667E41"/>
    <w:rsid w:val="00670B97"/>
    <w:rsid w:val="00675A20"/>
    <w:rsid w:val="00675C24"/>
    <w:rsid w:val="00676737"/>
    <w:rsid w:val="00676DDB"/>
    <w:rsid w:val="006804F6"/>
    <w:rsid w:val="006856A5"/>
    <w:rsid w:val="00686D19"/>
    <w:rsid w:val="00690254"/>
    <w:rsid w:val="00693FCA"/>
    <w:rsid w:val="00694030"/>
    <w:rsid w:val="00694F4E"/>
    <w:rsid w:val="00697A38"/>
    <w:rsid w:val="00697BF7"/>
    <w:rsid w:val="006A1441"/>
    <w:rsid w:val="006C079F"/>
    <w:rsid w:val="006C0A0C"/>
    <w:rsid w:val="006D0C7B"/>
    <w:rsid w:val="006D6505"/>
    <w:rsid w:val="006E0F86"/>
    <w:rsid w:val="006E357F"/>
    <w:rsid w:val="006E5E73"/>
    <w:rsid w:val="006F1675"/>
    <w:rsid w:val="006F38B2"/>
    <w:rsid w:val="006F4335"/>
    <w:rsid w:val="006F4FB2"/>
    <w:rsid w:val="007002D7"/>
    <w:rsid w:val="00701B8C"/>
    <w:rsid w:val="00702D2B"/>
    <w:rsid w:val="00703CF4"/>
    <w:rsid w:val="00705383"/>
    <w:rsid w:val="0071612B"/>
    <w:rsid w:val="00717FC7"/>
    <w:rsid w:val="00721473"/>
    <w:rsid w:val="007258A6"/>
    <w:rsid w:val="00735FD9"/>
    <w:rsid w:val="00740185"/>
    <w:rsid w:val="0074174C"/>
    <w:rsid w:val="007423ED"/>
    <w:rsid w:val="00751A72"/>
    <w:rsid w:val="007521D7"/>
    <w:rsid w:val="00752EF5"/>
    <w:rsid w:val="00755AE7"/>
    <w:rsid w:val="00757DEE"/>
    <w:rsid w:val="00760276"/>
    <w:rsid w:val="00764A25"/>
    <w:rsid w:val="007663AD"/>
    <w:rsid w:val="0076689D"/>
    <w:rsid w:val="00766CD2"/>
    <w:rsid w:val="00767912"/>
    <w:rsid w:val="00771850"/>
    <w:rsid w:val="00773478"/>
    <w:rsid w:val="00773FAB"/>
    <w:rsid w:val="00782F4A"/>
    <w:rsid w:val="007832B4"/>
    <w:rsid w:val="00784CD9"/>
    <w:rsid w:val="007872DE"/>
    <w:rsid w:val="00791D8C"/>
    <w:rsid w:val="00792AF4"/>
    <w:rsid w:val="0079576C"/>
    <w:rsid w:val="007A2415"/>
    <w:rsid w:val="007A24D8"/>
    <w:rsid w:val="007A7288"/>
    <w:rsid w:val="007B1F34"/>
    <w:rsid w:val="007C1B3D"/>
    <w:rsid w:val="007C3474"/>
    <w:rsid w:val="007C34B9"/>
    <w:rsid w:val="007C4244"/>
    <w:rsid w:val="007C6159"/>
    <w:rsid w:val="007C7C6F"/>
    <w:rsid w:val="007D136F"/>
    <w:rsid w:val="007D3B09"/>
    <w:rsid w:val="007D4580"/>
    <w:rsid w:val="007D6F39"/>
    <w:rsid w:val="007E31A4"/>
    <w:rsid w:val="007E6CC4"/>
    <w:rsid w:val="007E79B7"/>
    <w:rsid w:val="00801289"/>
    <w:rsid w:val="008026DD"/>
    <w:rsid w:val="00802929"/>
    <w:rsid w:val="00804F2D"/>
    <w:rsid w:val="00805A01"/>
    <w:rsid w:val="00811561"/>
    <w:rsid w:val="00814C36"/>
    <w:rsid w:val="00821434"/>
    <w:rsid w:val="00822179"/>
    <w:rsid w:val="008269E4"/>
    <w:rsid w:val="00830EF8"/>
    <w:rsid w:val="00835730"/>
    <w:rsid w:val="00840179"/>
    <w:rsid w:val="0084292C"/>
    <w:rsid w:val="008469C4"/>
    <w:rsid w:val="008478C0"/>
    <w:rsid w:val="0085254B"/>
    <w:rsid w:val="008528D4"/>
    <w:rsid w:val="008533D7"/>
    <w:rsid w:val="00855199"/>
    <w:rsid w:val="008611FA"/>
    <w:rsid w:val="00862807"/>
    <w:rsid w:val="0086424B"/>
    <w:rsid w:val="008649E4"/>
    <w:rsid w:val="00865D24"/>
    <w:rsid w:val="00870437"/>
    <w:rsid w:val="008726CD"/>
    <w:rsid w:val="008741A5"/>
    <w:rsid w:val="00880751"/>
    <w:rsid w:val="00883723"/>
    <w:rsid w:val="0089116F"/>
    <w:rsid w:val="00894095"/>
    <w:rsid w:val="008A11A7"/>
    <w:rsid w:val="008A15E0"/>
    <w:rsid w:val="008A2EE8"/>
    <w:rsid w:val="008A50E2"/>
    <w:rsid w:val="008B09B8"/>
    <w:rsid w:val="008B30CD"/>
    <w:rsid w:val="008B54FA"/>
    <w:rsid w:val="008D2263"/>
    <w:rsid w:val="008D4765"/>
    <w:rsid w:val="008D67EC"/>
    <w:rsid w:val="008E1CB2"/>
    <w:rsid w:val="008F5E0F"/>
    <w:rsid w:val="008F62C5"/>
    <w:rsid w:val="00901021"/>
    <w:rsid w:val="0090197F"/>
    <w:rsid w:val="00901D86"/>
    <w:rsid w:val="00903392"/>
    <w:rsid w:val="009059D2"/>
    <w:rsid w:val="00907D68"/>
    <w:rsid w:val="0091126E"/>
    <w:rsid w:val="00912AB4"/>
    <w:rsid w:val="00915FF3"/>
    <w:rsid w:val="00917DAF"/>
    <w:rsid w:val="00922BBC"/>
    <w:rsid w:val="00924408"/>
    <w:rsid w:val="009245CF"/>
    <w:rsid w:val="00937E82"/>
    <w:rsid w:val="0094108B"/>
    <w:rsid w:val="00942501"/>
    <w:rsid w:val="00942790"/>
    <w:rsid w:val="009428E5"/>
    <w:rsid w:val="0095066B"/>
    <w:rsid w:val="00961164"/>
    <w:rsid w:val="00963DA3"/>
    <w:rsid w:val="009644BB"/>
    <w:rsid w:val="00971233"/>
    <w:rsid w:val="009713C7"/>
    <w:rsid w:val="00974C9F"/>
    <w:rsid w:val="00974D00"/>
    <w:rsid w:val="0097529B"/>
    <w:rsid w:val="009779E0"/>
    <w:rsid w:val="00977DDA"/>
    <w:rsid w:val="0098183D"/>
    <w:rsid w:val="00983EE9"/>
    <w:rsid w:val="00985416"/>
    <w:rsid w:val="00987BD1"/>
    <w:rsid w:val="00993543"/>
    <w:rsid w:val="009A31EF"/>
    <w:rsid w:val="009A35B7"/>
    <w:rsid w:val="009A3FBE"/>
    <w:rsid w:val="009A5E97"/>
    <w:rsid w:val="009A771D"/>
    <w:rsid w:val="009A7DD9"/>
    <w:rsid w:val="009C7078"/>
    <w:rsid w:val="009C7E37"/>
    <w:rsid w:val="009D01CD"/>
    <w:rsid w:val="009D0886"/>
    <w:rsid w:val="009D7B19"/>
    <w:rsid w:val="009D7CF2"/>
    <w:rsid w:val="009E3D28"/>
    <w:rsid w:val="009E6551"/>
    <w:rsid w:val="009E77DA"/>
    <w:rsid w:val="009F0193"/>
    <w:rsid w:val="009F1825"/>
    <w:rsid w:val="009F61FF"/>
    <w:rsid w:val="009F6653"/>
    <w:rsid w:val="009F6B63"/>
    <w:rsid w:val="00A0676D"/>
    <w:rsid w:val="00A112E8"/>
    <w:rsid w:val="00A14C98"/>
    <w:rsid w:val="00A1572F"/>
    <w:rsid w:val="00A16645"/>
    <w:rsid w:val="00A27141"/>
    <w:rsid w:val="00A277C3"/>
    <w:rsid w:val="00A27969"/>
    <w:rsid w:val="00A30648"/>
    <w:rsid w:val="00A310C4"/>
    <w:rsid w:val="00A3124F"/>
    <w:rsid w:val="00A325ED"/>
    <w:rsid w:val="00A37A2B"/>
    <w:rsid w:val="00A428B6"/>
    <w:rsid w:val="00A452C9"/>
    <w:rsid w:val="00A45FE6"/>
    <w:rsid w:val="00A51648"/>
    <w:rsid w:val="00A52401"/>
    <w:rsid w:val="00A54ADE"/>
    <w:rsid w:val="00A565FD"/>
    <w:rsid w:val="00A660B4"/>
    <w:rsid w:val="00A7390A"/>
    <w:rsid w:val="00A77DA6"/>
    <w:rsid w:val="00A803B9"/>
    <w:rsid w:val="00A851D5"/>
    <w:rsid w:val="00A85295"/>
    <w:rsid w:val="00A90B4B"/>
    <w:rsid w:val="00AA145E"/>
    <w:rsid w:val="00AA36E5"/>
    <w:rsid w:val="00AA3AD3"/>
    <w:rsid w:val="00AA421B"/>
    <w:rsid w:val="00AA4F01"/>
    <w:rsid w:val="00AA6D9C"/>
    <w:rsid w:val="00AA7EBD"/>
    <w:rsid w:val="00AB156D"/>
    <w:rsid w:val="00AB6064"/>
    <w:rsid w:val="00AC22B8"/>
    <w:rsid w:val="00AD4D22"/>
    <w:rsid w:val="00AD7BD3"/>
    <w:rsid w:val="00AE3E9B"/>
    <w:rsid w:val="00AE4F11"/>
    <w:rsid w:val="00AE6354"/>
    <w:rsid w:val="00AF3E59"/>
    <w:rsid w:val="00AF4B9A"/>
    <w:rsid w:val="00B00DE2"/>
    <w:rsid w:val="00B0228A"/>
    <w:rsid w:val="00B11925"/>
    <w:rsid w:val="00B1280B"/>
    <w:rsid w:val="00B13A1E"/>
    <w:rsid w:val="00B13E2B"/>
    <w:rsid w:val="00B151B0"/>
    <w:rsid w:val="00B155D8"/>
    <w:rsid w:val="00B170DE"/>
    <w:rsid w:val="00B209B2"/>
    <w:rsid w:val="00B221E9"/>
    <w:rsid w:val="00B22DD6"/>
    <w:rsid w:val="00B231B6"/>
    <w:rsid w:val="00B318CE"/>
    <w:rsid w:val="00B43737"/>
    <w:rsid w:val="00B516B4"/>
    <w:rsid w:val="00B52583"/>
    <w:rsid w:val="00B540D7"/>
    <w:rsid w:val="00B54296"/>
    <w:rsid w:val="00B55DF5"/>
    <w:rsid w:val="00B624A2"/>
    <w:rsid w:val="00B674FD"/>
    <w:rsid w:val="00B67C45"/>
    <w:rsid w:val="00B708E3"/>
    <w:rsid w:val="00B71DF7"/>
    <w:rsid w:val="00B76742"/>
    <w:rsid w:val="00B77F2B"/>
    <w:rsid w:val="00B9068A"/>
    <w:rsid w:val="00B9477A"/>
    <w:rsid w:val="00B96141"/>
    <w:rsid w:val="00BA3746"/>
    <w:rsid w:val="00BA7117"/>
    <w:rsid w:val="00BB3A1D"/>
    <w:rsid w:val="00BC204C"/>
    <w:rsid w:val="00BC391A"/>
    <w:rsid w:val="00BD0945"/>
    <w:rsid w:val="00BD728E"/>
    <w:rsid w:val="00BE3E72"/>
    <w:rsid w:val="00BE4895"/>
    <w:rsid w:val="00BE4BF8"/>
    <w:rsid w:val="00BE4EE9"/>
    <w:rsid w:val="00BE59E4"/>
    <w:rsid w:val="00BF1A59"/>
    <w:rsid w:val="00BF2476"/>
    <w:rsid w:val="00BF573F"/>
    <w:rsid w:val="00C00A92"/>
    <w:rsid w:val="00C027BA"/>
    <w:rsid w:val="00C0332A"/>
    <w:rsid w:val="00C0560E"/>
    <w:rsid w:val="00C061CB"/>
    <w:rsid w:val="00C10E0F"/>
    <w:rsid w:val="00C11816"/>
    <w:rsid w:val="00C11DF7"/>
    <w:rsid w:val="00C12509"/>
    <w:rsid w:val="00C23030"/>
    <w:rsid w:val="00C25D38"/>
    <w:rsid w:val="00C34CEB"/>
    <w:rsid w:val="00C40396"/>
    <w:rsid w:val="00C4258C"/>
    <w:rsid w:val="00C45EB4"/>
    <w:rsid w:val="00C45FD9"/>
    <w:rsid w:val="00C50D59"/>
    <w:rsid w:val="00C52780"/>
    <w:rsid w:val="00C5399D"/>
    <w:rsid w:val="00C605C2"/>
    <w:rsid w:val="00C7127C"/>
    <w:rsid w:val="00C74E40"/>
    <w:rsid w:val="00C75A93"/>
    <w:rsid w:val="00C76FF2"/>
    <w:rsid w:val="00C77E26"/>
    <w:rsid w:val="00C81729"/>
    <w:rsid w:val="00C8184A"/>
    <w:rsid w:val="00C8758E"/>
    <w:rsid w:val="00C903A7"/>
    <w:rsid w:val="00C90423"/>
    <w:rsid w:val="00CA08DF"/>
    <w:rsid w:val="00CA3084"/>
    <w:rsid w:val="00CA32FE"/>
    <w:rsid w:val="00CB09B5"/>
    <w:rsid w:val="00CB4DDC"/>
    <w:rsid w:val="00CB5DB8"/>
    <w:rsid w:val="00CB7F6D"/>
    <w:rsid w:val="00CC01F2"/>
    <w:rsid w:val="00CC2D4F"/>
    <w:rsid w:val="00CC3E5E"/>
    <w:rsid w:val="00CC49E5"/>
    <w:rsid w:val="00CD2439"/>
    <w:rsid w:val="00CD3648"/>
    <w:rsid w:val="00CD5164"/>
    <w:rsid w:val="00CD5E76"/>
    <w:rsid w:val="00CE0194"/>
    <w:rsid w:val="00CE1BBF"/>
    <w:rsid w:val="00CE2001"/>
    <w:rsid w:val="00CE7191"/>
    <w:rsid w:val="00CF2C62"/>
    <w:rsid w:val="00CF2E35"/>
    <w:rsid w:val="00CF3767"/>
    <w:rsid w:val="00CF3C62"/>
    <w:rsid w:val="00CF5B41"/>
    <w:rsid w:val="00D01011"/>
    <w:rsid w:val="00D052F1"/>
    <w:rsid w:val="00D0578A"/>
    <w:rsid w:val="00D11551"/>
    <w:rsid w:val="00D22228"/>
    <w:rsid w:val="00D23A8F"/>
    <w:rsid w:val="00D23FB6"/>
    <w:rsid w:val="00D24586"/>
    <w:rsid w:val="00D26CEA"/>
    <w:rsid w:val="00D30862"/>
    <w:rsid w:val="00D34051"/>
    <w:rsid w:val="00D34DA1"/>
    <w:rsid w:val="00D35FFB"/>
    <w:rsid w:val="00D4658B"/>
    <w:rsid w:val="00D5272E"/>
    <w:rsid w:val="00D53977"/>
    <w:rsid w:val="00D56D11"/>
    <w:rsid w:val="00D621F7"/>
    <w:rsid w:val="00D626D5"/>
    <w:rsid w:val="00D62FED"/>
    <w:rsid w:val="00D65A94"/>
    <w:rsid w:val="00D70E63"/>
    <w:rsid w:val="00D71C33"/>
    <w:rsid w:val="00D7334E"/>
    <w:rsid w:val="00D809D0"/>
    <w:rsid w:val="00D80BF7"/>
    <w:rsid w:val="00D80FC5"/>
    <w:rsid w:val="00D81520"/>
    <w:rsid w:val="00D82508"/>
    <w:rsid w:val="00D85FD1"/>
    <w:rsid w:val="00D924FC"/>
    <w:rsid w:val="00D944EB"/>
    <w:rsid w:val="00D97BA4"/>
    <w:rsid w:val="00DA1DFC"/>
    <w:rsid w:val="00DA4304"/>
    <w:rsid w:val="00DA4585"/>
    <w:rsid w:val="00DA4AF1"/>
    <w:rsid w:val="00DA692C"/>
    <w:rsid w:val="00DA7471"/>
    <w:rsid w:val="00DA7995"/>
    <w:rsid w:val="00DB1815"/>
    <w:rsid w:val="00DB42F1"/>
    <w:rsid w:val="00DB440A"/>
    <w:rsid w:val="00DB5705"/>
    <w:rsid w:val="00DB6A54"/>
    <w:rsid w:val="00DB6DC7"/>
    <w:rsid w:val="00DC6C3A"/>
    <w:rsid w:val="00DC6E14"/>
    <w:rsid w:val="00DC7C11"/>
    <w:rsid w:val="00DD2D8E"/>
    <w:rsid w:val="00DD32E9"/>
    <w:rsid w:val="00DD772E"/>
    <w:rsid w:val="00DE01EC"/>
    <w:rsid w:val="00DE1FFB"/>
    <w:rsid w:val="00DE23D5"/>
    <w:rsid w:val="00DE3CE8"/>
    <w:rsid w:val="00DE40B1"/>
    <w:rsid w:val="00DE6CD9"/>
    <w:rsid w:val="00DF0780"/>
    <w:rsid w:val="00DF1C07"/>
    <w:rsid w:val="00DF6458"/>
    <w:rsid w:val="00E04623"/>
    <w:rsid w:val="00E05F54"/>
    <w:rsid w:val="00E05FD0"/>
    <w:rsid w:val="00E10FC9"/>
    <w:rsid w:val="00E13034"/>
    <w:rsid w:val="00E16273"/>
    <w:rsid w:val="00E20DFF"/>
    <w:rsid w:val="00E21514"/>
    <w:rsid w:val="00E226E0"/>
    <w:rsid w:val="00E24053"/>
    <w:rsid w:val="00E24435"/>
    <w:rsid w:val="00E34A05"/>
    <w:rsid w:val="00E416EF"/>
    <w:rsid w:val="00E55018"/>
    <w:rsid w:val="00E57F3D"/>
    <w:rsid w:val="00E653F2"/>
    <w:rsid w:val="00E73870"/>
    <w:rsid w:val="00E7667F"/>
    <w:rsid w:val="00E92958"/>
    <w:rsid w:val="00E92E72"/>
    <w:rsid w:val="00E93DE7"/>
    <w:rsid w:val="00E9469D"/>
    <w:rsid w:val="00E95837"/>
    <w:rsid w:val="00E96D68"/>
    <w:rsid w:val="00E976A0"/>
    <w:rsid w:val="00E97F33"/>
    <w:rsid w:val="00EA7E27"/>
    <w:rsid w:val="00EB2E96"/>
    <w:rsid w:val="00EB5095"/>
    <w:rsid w:val="00EB5C3C"/>
    <w:rsid w:val="00EC299E"/>
    <w:rsid w:val="00EC3D8C"/>
    <w:rsid w:val="00EC6B61"/>
    <w:rsid w:val="00EC7CF1"/>
    <w:rsid w:val="00ED17D4"/>
    <w:rsid w:val="00ED23E7"/>
    <w:rsid w:val="00ED418C"/>
    <w:rsid w:val="00ED77C0"/>
    <w:rsid w:val="00EE0F79"/>
    <w:rsid w:val="00EE1EAB"/>
    <w:rsid w:val="00EF09EB"/>
    <w:rsid w:val="00EF144E"/>
    <w:rsid w:val="00EF1E8B"/>
    <w:rsid w:val="00EF2565"/>
    <w:rsid w:val="00F01ACB"/>
    <w:rsid w:val="00F025AC"/>
    <w:rsid w:val="00F128D8"/>
    <w:rsid w:val="00F12A20"/>
    <w:rsid w:val="00F12FC9"/>
    <w:rsid w:val="00F13250"/>
    <w:rsid w:val="00F17A88"/>
    <w:rsid w:val="00F2707E"/>
    <w:rsid w:val="00F30D06"/>
    <w:rsid w:val="00F42C1C"/>
    <w:rsid w:val="00F50639"/>
    <w:rsid w:val="00F51318"/>
    <w:rsid w:val="00F5264C"/>
    <w:rsid w:val="00F5558C"/>
    <w:rsid w:val="00F55DE8"/>
    <w:rsid w:val="00F619CF"/>
    <w:rsid w:val="00F6779E"/>
    <w:rsid w:val="00F7320D"/>
    <w:rsid w:val="00F73FA0"/>
    <w:rsid w:val="00F74A26"/>
    <w:rsid w:val="00F81177"/>
    <w:rsid w:val="00F820C5"/>
    <w:rsid w:val="00F8442D"/>
    <w:rsid w:val="00F85210"/>
    <w:rsid w:val="00F91C7A"/>
    <w:rsid w:val="00F9575E"/>
    <w:rsid w:val="00F979DD"/>
    <w:rsid w:val="00FA30CC"/>
    <w:rsid w:val="00FA31C7"/>
    <w:rsid w:val="00FA3989"/>
    <w:rsid w:val="00FC40D1"/>
    <w:rsid w:val="00FC654B"/>
    <w:rsid w:val="00FD013E"/>
    <w:rsid w:val="00FD30D1"/>
    <w:rsid w:val="00FD4B7F"/>
    <w:rsid w:val="00FD687C"/>
    <w:rsid w:val="00FE3772"/>
    <w:rsid w:val="00FF4CEF"/>
    <w:rsid w:val="00FF4F17"/>
    <w:rsid w:val="00FF59FE"/>
    <w:rsid w:val="00FF7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BD8263F"/>
  <w15:docId w15:val="{E360184F-4323-456F-BFF6-4AC7CF449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24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B7A89"/>
  </w:style>
  <w:style w:type="character" w:customStyle="1" w:styleId="a4">
    <w:name w:val="日付 (文字)"/>
    <w:basedOn w:val="a0"/>
    <w:link w:val="a3"/>
    <w:uiPriority w:val="99"/>
    <w:semiHidden/>
    <w:rsid w:val="002B7A89"/>
  </w:style>
  <w:style w:type="paragraph" w:styleId="a5">
    <w:name w:val="header"/>
    <w:basedOn w:val="a"/>
    <w:link w:val="a6"/>
    <w:uiPriority w:val="99"/>
    <w:unhideWhenUsed/>
    <w:rsid w:val="00DA1DFC"/>
    <w:pPr>
      <w:tabs>
        <w:tab w:val="center" w:pos="4252"/>
        <w:tab w:val="right" w:pos="8504"/>
      </w:tabs>
      <w:snapToGrid w:val="0"/>
    </w:pPr>
  </w:style>
  <w:style w:type="character" w:customStyle="1" w:styleId="a6">
    <w:name w:val="ヘッダー (文字)"/>
    <w:basedOn w:val="a0"/>
    <w:link w:val="a5"/>
    <w:uiPriority w:val="99"/>
    <w:rsid w:val="00DA1DFC"/>
  </w:style>
  <w:style w:type="paragraph" w:styleId="a7">
    <w:name w:val="footer"/>
    <w:basedOn w:val="a"/>
    <w:link w:val="a8"/>
    <w:uiPriority w:val="99"/>
    <w:unhideWhenUsed/>
    <w:rsid w:val="00DA1DFC"/>
    <w:pPr>
      <w:tabs>
        <w:tab w:val="center" w:pos="4252"/>
        <w:tab w:val="right" w:pos="8504"/>
      </w:tabs>
      <w:snapToGrid w:val="0"/>
    </w:pPr>
  </w:style>
  <w:style w:type="character" w:customStyle="1" w:styleId="a8">
    <w:name w:val="フッター (文字)"/>
    <w:basedOn w:val="a0"/>
    <w:link w:val="a7"/>
    <w:uiPriority w:val="99"/>
    <w:rsid w:val="00DA1DFC"/>
  </w:style>
  <w:style w:type="paragraph" w:styleId="a9">
    <w:name w:val="Balloon Text"/>
    <w:basedOn w:val="a"/>
    <w:link w:val="aa"/>
    <w:uiPriority w:val="99"/>
    <w:semiHidden/>
    <w:unhideWhenUsed/>
    <w:rsid w:val="00D65A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65A94"/>
    <w:rPr>
      <w:rFonts w:asciiTheme="majorHAnsi" w:eastAsiaTheme="majorEastAsia" w:hAnsiTheme="majorHAnsi" w:cstheme="majorBidi"/>
      <w:sz w:val="18"/>
      <w:szCs w:val="18"/>
    </w:rPr>
  </w:style>
  <w:style w:type="paragraph" w:customStyle="1" w:styleId="Word">
    <w:name w:val="標準；(Word文書)"/>
    <w:basedOn w:val="a"/>
    <w:rsid w:val="000137B5"/>
    <w:pPr>
      <w:overflowPunct w:val="0"/>
      <w:textAlignment w:val="baseline"/>
    </w:pPr>
    <w:rPr>
      <w:rFonts w:ascii="Times New Roman" w:eastAsia="ＭＳ 明朝" w:hAnsi="Times New Roman" w:cs="Century" w:hint="eastAsia"/>
      <w:color w:val="000000"/>
      <w:kern w:val="0"/>
      <w:szCs w:val="20"/>
    </w:rPr>
  </w:style>
  <w:style w:type="character" w:customStyle="1" w:styleId="1">
    <w:name w:val="段落フォント1"/>
    <w:rsid w:val="000137B5"/>
    <w:rPr>
      <w:color w:val="000000"/>
    </w:rPr>
  </w:style>
  <w:style w:type="paragraph" w:customStyle="1" w:styleId="10">
    <w:name w:val="標準の表1"/>
    <w:basedOn w:val="a"/>
    <w:rsid w:val="000137B5"/>
    <w:pPr>
      <w:overflowPunct w:val="0"/>
      <w:textAlignment w:val="baseline"/>
    </w:pPr>
    <w:rPr>
      <w:rFonts w:ascii="Century" w:eastAsia="ＭＳ 明朝" w:hAnsi="Century" w:cs="Century" w:hint="eastAsia"/>
      <w:color w:val="000000"/>
      <w:kern w:val="0"/>
      <w:szCs w:val="20"/>
    </w:rPr>
  </w:style>
  <w:style w:type="paragraph" w:customStyle="1" w:styleId="11">
    <w:name w:val="リスト段落1"/>
    <w:basedOn w:val="a"/>
    <w:rsid w:val="000137B5"/>
    <w:pPr>
      <w:overflowPunct w:val="0"/>
      <w:ind w:left="2014"/>
      <w:textAlignment w:val="baseline"/>
    </w:pPr>
    <w:rPr>
      <w:rFonts w:ascii="Century" w:eastAsia="ＭＳ ゴシック" w:hAnsi="Century" w:cs="Century" w:hint="eastAsia"/>
      <w:color w:val="000000"/>
      <w:kern w:val="0"/>
      <w:sz w:val="24"/>
      <w:szCs w:val="20"/>
    </w:rPr>
  </w:style>
  <w:style w:type="character" w:customStyle="1" w:styleId="ab">
    <w:name w:val="脚注(標準)"/>
    <w:rsid w:val="000137B5"/>
    <w:rPr>
      <w:vertAlign w:val="superscript"/>
    </w:rPr>
  </w:style>
  <w:style w:type="character" w:customStyle="1" w:styleId="ac">
    <w:name w:val="脚注ｴﾘｱ(標準)"/>
    <w:basedOn w:val="a0"/>
    <w:rsid w:val="000137B5"/>
  </w:style>
  <w:style w:type="table" w:styleId="ad">
    <w:name w:val="Table Grid"/>
    <w:basedOn w:val="a1"/>
    <w:uiPriority w:val="59"/>
    <w:rsid w:val="000137B5"/>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0137B5"/>
    <w:rPr>
      <w:rFonts w:ascii="Times New Roman" w:eastAsia="ＭＳ 明朝" w:hAnsi="Times New Roman" w:cs="Century" w:hint="eastAsia"/>
      <w:color w:val="000000"/>
      <w:kern w:val="0"/>
      <w:szCs w:val="20"/>
    </w:rPr>
  </w:style>
  <w:style w:type="character" w:styleId="af">
    <w:name w:val="annotation reference"/>
    <w:basedOn w:val="a0"/>
    <w:uiPriority w:val="99"/>
    <w:semiHidden/>
    <w:unhideWhenUsed/>
    <w:rsid w:val="008B30CD"/>
    <w:rPr>
      <w:sz w:val="18"/>
      <w:szCs w:val="18"/>
    </w:rPr>
  </w:style>
  <w:style w:type="paragraph" w:styleId="af0">
    <w:name w:val="annotation text"/>
    <w:basedOn w:val="a"/>
    <w:link w:val="af1"/>
    <w:uiPriority w:val="99"/>
    <w:semiHidden/>
    <w:unhideWhenUsed/>
    <w:rsid w:val="008B30CD"/>
  </w:style>
  <w:style w:type="character" w:customStyle="1" w:styleId="af1">
    <w:name w:val="コメント文字列 (文字)"/>
    <w:basedOn w:val="a0"/>
    <w:link w:val="af0"/>
    <w:uiPriority w:val="99"/>
    <w:semiHidden/>
    <w:rsid w:val="008B30CD"/>
  </w:style>
  <w:style w:type="paragraph" w:styleId="af2">
    <w:name w:val="annotation subject"/>
    <w:basedOn w:val="af0"/>
    <w:next w:val="af0"/>
    <w:link w:val="af3"/>
    <w:uiPriority w:val="99"/>
    <w:semiHidden/>
    <w:unhideWhenUsed/>
    <w:rsid w:val="008B30CD"/>
    <w:rPr>
      <w:b/>
      <w:bCs/>
    </w:rPr>
  </w:style>
  <w:style w:type="character" w:customStyle="1" w:styleId="af3">
    <w:name w:val="コメント内容 (文字)"/>
    <w:basedOn w:val="af1"/>
    <w:link w:val="af2"/>
    <w:uiPriority w:val="99"/>
    <w:semiHidden/>
    <w:rsid w:val="008B30CD"/>
    <w:rPr>
      <w:b/>
      <w:bCs/>
    </w:rPr>
  </w:style>
  <w:style w:type="paragraph" w:styleId="af4">
    <w:name w:val="List Paragraph"/>
    <w:basedOn w:val="a"/>
    <w:uiPriority w:val="34"/>
    <w:qFormat/>
    <w:rsid w:val="002535A5"/>
    <w:pPr>
      <w:ind w:leftChars="400" w:left="840"/>
    </w:pPr>
    <w:rPr>
      <w:rFonts w:eastAsia="ＭＳ ゴシック"/>
      <w:sz w:val="24"/>
    </w:rPr>
  </w:style>
  <w:style w:type="character" w:styleId="af5">
    <w:name w:val="Hyperlink"/>
    <w:basedOn w:val="a0"/>
    <w:uiPriority w:val="99"/>
    <w:unhideWhenUsed/>
    <w:rsid w:val="005D55BD"/>
    <w:rPr>
      <w:color w:val="0000FF" w:themeColor="hyperlink"/>
      <w:u w:val="single"/>
    </w:rPr>
  </w:style>
  <w:style w:type="character" w:styleId="af6">
    <w:name w:val="FollowedHyperlink"/>
    <w:basedOn w:val="a0"/>
    <w:uiPriority w:val="99"/>
    <w:semiHidden/>
    <w:unhideWhenUsed/>
    <w:rsid w:val="003601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118422">
      <w:bodyDiv w:val="1"/>
      <w:marLeft w:val="0"/>
      <w:marRight w:val="0"/>
      <w:marTop w:val="0"/>
      <w:marBottom w:val="0"/>
      <w:divBdr>
        <w:top w:val="none" w:sz="0" w:space="0" w:color="auto"/>
        <w:left w:val="none" w:sz="0" w:space="0" w:color="auto"/>
        <w:bottom w:val="none" w:sz="0" w:space="0" w:color="auto"/>
        <w:right w:val="none" w:sz="0" w:space="0" w:color="auto"/>
      </w:divBdr>
    </w:div>
    <w:div w:id="169641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79CAAE98945DFA408B5A0E7E7BCB4887" ma:contentTypeVersion="2" ma:contentTypeDescription="" ma:contentTypeScope="" ma:versionID="e3f49c624fbb88490ff7f32bd9fc76f3">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837E7-9ACF-4EE0-9FA5-7607E7DA8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14DBAD0-C4F4-401D-BF1F-2E7AF16F7EBC}">
  <ds:schemaRefs>
    <ds:schemaRef ds:uri="http://schemas.microsoft.com/office/2006/metadata/properties"/>
    <ds:schemaRef ds:uri="8B97BE19-CDDD-400E-817A-CFDD13F7EC12"/>
    <ds:schemaRef ds:uri="http://purl.org/dc/terms/"/>
    <ds:schemaRef ds:uri="http://schemas.openxmlformats.org/package/2006/metadata/core-properties"/>
    <ds:schemaRef ds:uri="http://schemas.microsoft.com/office/2006/documentManagement/type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9ABB3B67-A317-4C93-BF95-444BB17C90A3}">
  <ds:schemaRefs>
    <ds:schemaRef ds:uri="http://schemas.microsoft.com/sharepoint/v3/contenttype/forms"/>
  </ds:schemaRefs>
</ds:datastoreItem>
</file>

<file path=customXml/itemProps4.xml><?xml version="1.0" encoding="utf-8"?>
<ds:datastoreItem xmlns:ds="http://schemas.openxmlformats.org/officeDocument/2006/customXml" ds:itemID="{F77DC866-3BA2-48E8-A363-22FB74E5B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5</Pages>
  <Words>1275</Words>
  <Characters>7274</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津嘉山 貴裕</cp:lastModifiedBy>
  <cp:revision>7</cp:revision>
  <cp:lastPrinted>2017-03-01T05:14:00Z</cp:lastPrinted>
  <dcterms:created xsi:type="dcterms:W3CDTF">2017-03-13T09:46:00Z</dcterms:created>
  <dcterms:modified xsi:type="dcterms:W3CDTF">2018-01-26T06:04:00Z</dcterms:modified>
</cp:coreProperties>
</file>